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93F373" w14:textId="77777777" w:rsidR="00927756" w:rsidRDefault="00927756">
      <w:pPr>
        <w:jc w:val="center"/>
        <w:rPr>
          <w:b/>
          <w:szCs w:val="36"/>
        </w:rPr>
      </w:pPr>
    </w:p>
    <w:p w14:paraId="52EF85FA" w14:textId="77777777" w:rsidR="00927756" w:rsidRDefault="00927756">
      <w:pPr>
        <w:jc w:val="center"/>
        <w:rPr>
          <w:b/>
          <w:szCs w:val="36"/>
        </w:rPr>
      </w:pPr>
    </w:p>
    <w:p w14:paraId="49F3A3C2" w14:textId="77777777" w:rsidR="00927756" w:rsidRDefault="00927756">
      <w:pPr>
        <w:jc w:val="center"/>
        <w:rPr>
          <w:b/>
          <w:szCs w:val="36"/>
        </w:rPr>
      </w:pPr>
    </w:p>
    <w:p w14:paraId="22DE1E73" w14:textId="77777777" w:rsidR="003F1C6C" w:rsidRDefault="003F1C6C" w:rsidP="003F1C6C">
      <w:pPr>
        <w:tabs>
          <w:tab w:val="left" w:pos="4820"/>
        </w:tabs>
        <w:spacing w:before="120" w:after="120"/>
        <w:jc w:val="both"/>
        <w:rPr>
          <w:b/>
          <w:sz w:val="22"/>
          <w:szCs w:val="22"/>
        </w:rPr>
      </w:pPr>
      <w:r>
        <w:rPr>
          <w:b/>
          <w:sz w:val="22"/>
          <w:szCs w:val="22"/>
        </w:rPr>
        <w:t>ALLEGATO B</w:t>
      </w:r>
    </w:p>
    <w:p w14:paraId="3E42D481" w14:textId="77777777" w:rsidR="003F1C6C" w:rsidRPr="009F2864" w:rsidRDefault="003F1C6C" w:rsidP="003F1C6C">
      <w:pPr>
        <w:tabs>
          <w:tab w:val="left" w:pos="4820"/>
        </w:tabs>
        <w:spacing w:before="120" w:after="120"/>
        <w:jc w:val="right"/>
        <w:rPr>
          <w:b/>
          <w:sz w:val="22"/>
          <w:szCs w:val="22"/>
        </w:rPr>
      </w:pPr>
      <w:r w:rsidRPr="009F2864">
        <w:rPr>
          <w:b/>
          <w:sz w:val="22"/>
          <w:szCs w:val="22"/>
        </w:rPr>
        <w:t>___________________________ lì _______________</w:t>
      </w:r>
    </w:p>
    <w:p w14:paraId="24DF3195" w14:textId="77777777" w:rsidR="003F1C6C" w:rsidRPr="009F2864" w:rsidRDefault="003F1C6C" w:rsidP="003F1C6C">
      <w:pPr>
        <w:tabs>
          <w:tab w:val="left" w:pos="4820"/>
        </w:tabs>
        <w:spacing w:before="120" w:after="120"/>
        <w:jc w:val="both"/>
        <w:rPr>
          <w:b/>
          <w:sz w:val="22"/>
          <w:szCs w:val="22"/>
        </w:rPr>
      </w:pPr>
    </w:p>
    <w:p w14:paraId="217DD701" w14:textId="77777777" w:rsidR="003F1C6C" w:rsidRPr="009F2864" w:rsidRDefault="003F1C6C" w:rsidP="003F1C6C">
      <w:pPr>
        <w:ind w:left="5664" w:firstLine="708"/>
        <w:rPr>
          <w:sz w:val="22"/>
          <w:szCs w:val="22"/>
          <w:u w:val="single"/>
        </w:rPr>
      </w:pPr>
      <w:r w:rsidRPr="009F2864">
        <w:rPr>
          <w:sz w:val="22"/>
          <w:szCs w:val="22"/>
        </w:rPr>
        <w:t xml:space="preserve">AL </w:t>
      </w:r>
      <w:r w:rsidRPr="009F2864">
        <w:rPr>
          <w:b/>
          <w:sz w:val="22"/>
          <w:szCs w:val="22"/>
        </w:rPr>
        <w:t>GAL</w:t>
      </w:r>
      <w:r>
        <w:rPr>
          <w:b/>
          <w:sz w:val="22"/>
          <w:szCs w:val="22"/>
        </w:rPr>
        <w:t xml:space="preserve"> Terra Protetta S.c.a.r.l.</w:t>
      </w:r>
    </w:p>
    <w:p w14:paraId="73AE0BD7" w14:textId="77777777" w:rsidR="003F1C6C" w:rsidRPr="009F2864" w:rsidRDefault="003F1C6C" w:rsidP="003F1C6C">
      <w:pPr>
        <w:ind w:left="5664" w:firstLine="708"/>
        <w:rPr>
          <w:sz w:val="22"/>
          <w:szCs w:val="22"/>
        </w:rPr>
      </w:pPr>
      <w:r>
        <w:rPr>
          <w:sz w:val="22"/>
          <w:szCs w:val="22"/>
        </w:rPr>
        <w:t>Piazza S. Antonino 1</w:t>
      </w:r>
    </w:p>
    <w:p w14:paraId="77092612" w14:textId="77777777" w:rsidR="003F1C6C" w:rsidRPr="009F2864" w:rsidRDefault="003F1C6C" w:rsidP="003F1C6C">
      <w:pPr>
        <w:ind w:left="5664" w:firstLine="708"/>
        <w:rPr>
          <w:sz w:val="22"/>
          <w:szCs w:val="22"/>
        </w:rPr>
      </w:pPr>
      <w:r>
        <w:rPr>
          <w:sz w:val="22"/>
          <w:szCs w:val="22"/>
        </w:rPr>
        <w:t>80067 Sorrento</w:t>
      </w:r>
      <w:r w:rsidRPr="009F2864">
        <w:rPr>
          <w:sz w:val="22"/>
          <w:szCs w:val="22"/>
        </w:rPr>
        <w:t xml:space="preserve"> (</w:t>
      </w:r>
      <w:r>
        <w:rPr>
          <w:sz w:val="22"/>
          <w:szCs w:val="22"/>
        </w:rPr>
        <w:t>NA</w:t>
      </w:r>
      <w:r w:rsidRPr="009F2864">
        <w:rPr>
          <w:sz w:val="22"/>
          <w:szCs w:val="22"/>
        </w:rPr>
        <w:t>)</w:t>
      </w:r>
    </w:p>
    <w:p w14:paraId="35068131" w14:textId="77777777" w:rsidR="003F1C6C" w:rsidRPr="00CA3629" w:rsidRDefault="003F1C6C" w:rsidP="003F1C6C">
      <w:pPr>
        <w:rPr>
          <w:sz w:val="22"/>
          <w:szCs w:val="22"/>
        </w:rPr>
      </w:pPr>
    </w:p>
    <w:p w14:paraId="559709FE" w14:textId="77777777" w:rsidR="003F1C6C" w:rsidRPr="00CA3629" w:rsidRDefault="003F1C6C" w:rsidP="003F1C6C">
      <w:pPr>
        <w:rPr>
          <w:sz w:val="22"/>
          <w:szCs w:val="22"/>
        </w:rPr>
      </w:pPr>
    </w:p>
    <w:p w14:paraId="1E674345" w14:textId="77777777" w:rsidR="004D0AB4" w:rsidRDefault="004D0AB4" w:rsidP="003F1C6C">
      <w:pPr>
        <w:ind w:left="1080" w:hanging="1080"/>
        <w:jc w:val="both"/>
        <w:rPr>
          <w:b/>
          <w:sz w:val="22"/>
          <w:szCs w:val="22"/>
        </w:rPr>
      </w:pPr>
    </w:p>
    <w:p w14:paraId="7A8C7A6A" w14:textId="77777777" w:rsidR="004D0AB4" w:rsidRDefault="004D0AB4" w:rsidP="003F1C6C">
      <w:pPr>
        <w:ind w:left="1080" w:hanging="1080"/>
        <w:jc w:val="both"/>
        <w:rPr>
          <w:b/>
          <w:sz w:val="22"/>
          <w:szCs w:val="22"/>
        </w:rPr>
      </w:pPr>
    </w:p>
    <w:p w14:paraId="7A41383B" w14:textId="1545F44F" w:rsidR="003F1C6C" w:rsidRPr="00F03066" w:rsidRDefault="003F1C6C" w:rsidP="00574CD1">
      <w:pPr>
        <w:adjustRightInd w:val="0"/>
        <w:spacing w:line="276" w:lineRule="auto"/>
        <w:jc w:val="both"/>
        <w:rPr>
          <w:b/>
          <w:sz w:val="22"/>
          <w:szCs w:val="22"/>
        </w:rPr>
      </w:pPr>
      <w:r w:rsidRPr="00F03066">
        <w:rPr>
          <w:b/>
          <w:sz w:val="22"/>
          <w:szCs w:val="22"/>
        </w:rPr>
        <w:t>OGGETTO:</w:t>
      </w:r>
      <w:r w:rsidR="00574CD1">
        <w:rPr>
          <w:b/>
          <w:sz w:val="22"/>
          <w:szCs w:val="22"/>
        </w:rPr>
        <w:t xml:space="preserve"> </w:t>
      </w:r>
      <w:r w:rsidR="00574CD1" w:rsidRPr="00DC05E5">
        <w:rPr>
          <w:b/>
          <w:szCs w:val="24"/>
          <w:u w:val="single"/>
        </w:rPr>
        <w:t>OFFERTA ECONOMICA</w:t>
      </w:r>
      <w:r w:rsidR="00574CD1">
        <w:rPr>
          <w:b/>
          <w:szCs w:val="24"/>
          <w:u w:val="single"/>
        </w:rPr>
        <w:t xml:space="preserve"> </w:t>
      </w:r>
      <w:r w:rsidR="00574CD1">
        <w:rPr>
          <w:b/>
          <w:sz w:val="22"/>
          <w:szCs w:val="22"/>
        </w:rPr>
        <w:t xml:space="preserve">- rif. </w:t>
      </w:r>
      <w:r w:rsidR="00B45586">
        <w:rPr>
          <w:b/>
          <w:sz w:val="22"/>
          <w:szCs w:val="22"/>
        </w:rPr>
        <w:t xml:space="preserve">RIAPERTURA TERMINI </w:t>
      </w:r>
      <w:r w:rsidR="00574CD1">
        <w:rPr>
          <w:b/>
          <w:sz w:val="22"/>
          <w:szCs w:val="22"/>
        </w:rPr>
        <w:t>“</w:t>
      </w:r>
      <w:r w:rsidR="00574CD1">
        <w:rPr>
          <w:b/>
          <w:bCs/>
          <w:color w:val="000000"/>
          <w:sz w:val="22"/>
          <w:szCs w:val="22"/>
        </w:rPr>
        <w:t>AVVISO PUBBLICO ESPLORATIVO v</w:t>
      </w:r>
      <w:r w:rsidR="00574CD1">
        <w:rPr>
          <w:b/>
          <w:bCs/>
          <w:sz w:val="22"/>
          <w:szCs w:val="22"/>
        </w:rPr>
        <w:t xml:space="preserve">olto all’acquisizione di manifestazioni d’interesse finalizzate all’individuazione di un operatore economico cui eventualmente affidare, tramite successiva “Trattativa Diretta” (TD) sul Mercato elettronico della Pubblica Amministrazione (Me.PA.) la stipula di una “POLIZZA FIDEJUSSORIA </w:t>
      </w:r>
      <w:r w:rsidR="00574CD1">
        <w:rPr>
          <w:b/>
          <w:bCs/>
          <w:color w:val="000000"/>
          <w:sz w:val="22"/>
          <w:szCs w:val="22"/>
        </w:rPr>
        <w:t xml:space="preserve">NEI CONFRONTI DELLA REGIONE CAMPANIA A GARANZIA DELL’IMPORTO RICHIESTO A TITOLO DI ANTICIPAZIONE DAL GAL PESCA APPRODO DI ULISSE SUL FINANZIAMENTO CONCESSO ED A VALERE SUL PN-FEAMPA 2021-2027 </w:t>
      </w:r>
      <w:r w:rsidR="00574CD1" w:rsidRPr="005A5AA1">
        <w:rPr>
          <w:b/>
          <w:bCs/>
          <w:color w:val="000000"/>
          <w:sz w:val="22"/>
          <w:szCs w:val="22"/>
        </w:rPr>
        <w:t xml:space="preserve">- </w:t>
      </w:r>
      <w:r w:rsidR="00574CD1" w:rsidRPr="005A5AA1">
        <w:rPr>
          <w:sz w:val="22"/>
          <w:szCs w:val="22"/>
        </w:rPr>
        <w:t xml:space="preserve"> </w:t>
      </w:r>
      <w:r w:rsidR="00574CD1" w:rsidRPr="005A5AA1">
        <w:rPr>
          <w:b/>
          <w:i/>
          <w:sz w:val="22"/>
          <w:szCs w:val="22"/>
        </w:rPr>
        <w:t xml:space="preserve">Priorità 3 </w:t>
      </w:r>
      <w:r w:rsidR="005A5AA1">
        <w:rPr>
          <w:b/>
          <w:i/>
          <w:sz w:val="22"/>
          <w:szCs w:val="22"/>
        </w:rPr>
        <w:t>–</w:t>
      </w:r>
      <w:r w:rsidR="00574CD1" w:rsidRPr="005A5AA1">
        <w:rPr>
          <w:b/>
          <w:i/>
          <w:sz w:val="22"/>
          <w:szCs w:val="22"/>
        </w:rPr>
        <w:t xml:space="preserve"> </w:t>
      </w:r>
      <w:r w:rsidR="005A5AA1">
        <w:rPr>
          <w:b/>
          <w:i/>
          <w:sz w:val="22"/>
          <w:szCs w:val="22"/>
        </w:rPr>
        <w:t xml:space="preserve">spese di funzionamento e gestione - </w:t>
      </w:r>
      <w:r w:rsidR="00574CD1" w:rsidRPr="005A5AA1">
        <w:rPr>
          <w:b/>
          <w:i/>
          <w:sz w:val="22"/>
          <w:szCs w:val="22"/>
        </w:rPr>
        <w:t>Obiettivo specifico 3.1 – CLLD - Attività propedeutiche all’avvio delle strategie CLLD</w:t>
      </w:r>
      <w:r w:rsidR="00574CD1" w:rsidRPr="005A5AA1">
        <w:rPr>
          <w:b/>
          <w:bCs/>
          <w:sz w:val="22"/>
          <w:szCs w:val="22"/>
        </w:rPr>
        <w:t>;</w:t>
      </w:r>
      <w:r w:rsidR="00574CD1">
        <w:rPr>
          <w:b/>
          <w:bCs/>
          <w:sz w:val="22"/>
          <w:szCs w:val="22"/>
        </w:rPr>
        <w:t xml:space="preserve"> previa valutazione</w:t>
      </w:r>
      <w:r w:rsidR="00574CD1">
        <w:rPr>
          <w:b/>
          <w:bCs/>
        </w:rPr>
        <w:t xml:space="preserve"> comparativa di preventivi di spesa. </w:t>
      </w:r>
      <w:r w:rsidR="005A5AA1">
        <w:rPr>
          <w:b/>
          <w:bCs/>
        </w:rPr>
        <w:t xml:space="preserve">CUP: B28H2400103006. </w:t>
      </w:r>
      <w:r w:rsidR="004D0AB4">
        <w:rPr>
          <w:b/>
          <w:sz w:val="22"/>
          <w:szCs w:val="22"/>
        </w:rPr>
        <w:t xml:space="preserve"> </w:t>
      </w:r>
    </w:p>
    <w:p w14:paraId="331715DD" w14:textId="77777777" w:rsidR="003F1C6C" w:rsidRPr="00CA3629" w:rsidRDefault="003F1C6C" w:rsidP="003F1C6C">
      <w:pPr>
        <w:pStyle w:val="Corpodeltesto1"/>
        <w:ind w:left="1260" w:hanging="1260"/>
        <w:rPr>
          <w:caps/>
          <w:sz w:val="22"/>
          <w:szCs w:val="22"/>
        </w:rPr>
      </w:pPr>
    </w:p>
    <w:p w14:paraId="17AE7E74" w14:textId="77777777" w:rsidR="003F1C6C" w:rsidRPr="00CA3629" w:rsidRDefault="003F1C6C" w:rsidP="003F1C6C">
      <w:pPr>
        <w:jc w:val="center"/>
        <w:rPr>
          <w:sz w:val="22"/>
          <w:szCs w:val="22"/>
        </w:rPr>
      </w:pPr>
    </w:p>
    <w:p w14:paraId="59EC25EC" w14:textId="77777777" w:rsidR="003F1C6C" w:rsidRPr="00CA3629" w:rsidRDefault="003F1C6C" w:rsidP="003F1C6C">
      <w:pPr>
        <w:pStyle w:val="Corpodeltesto2"/>
        <w:tabs>
          <w:tab w:val="left" w:pos="-1800"/>
          <w:tab w:val="left" w:pos="1080"/>
          <w:tab w:val="left" w:pos="1800"/>
          <w:tab w:val="left" w:pos="6300"/>
        </w:tabs>
        <w:spacing w:after="60" w:line="276" w:lineRule="auto"/>
        <w:jc w:val="both"/>
        <w:rPr>
          <w:szCs w:val="22"/>
        </w:rPr>
      </w:pPr>
      <w:r w:rsidRPr="00CA3629">
        <w:rPr>
          <w:szCs w:val="22"/>
        </w:rPr>
        <w:t xml:space="preserve">Il sottoscritto ………….………………………………..…………… nato il …………….….…………… a  ……………………………………... in qualità di ………………………………………………………. dell’impresa …………..………………………………………………….……………….……….. con sede in  ………………….…………………….……… Via  …………………….........................................................  codice fiscale ………………………….……...…….. partita IVA  …………….….……………………..….. tel: …………………..………..…..……..    fax  ………….…………..………………………………….... </w:t>
      </w:r>
    </w:p>
    <w:p w14:paraId="5377B10A" w14:textId="77777777" w:rsidR="003F1C6C" w:rsidRDefault="003F1C6C" w:rsidP="003F1C6C">
      <w:pPr>
        <w:pStyle w:val="Corpodeltesto2"/>
        <w:tabs>
          <w:tab w:val="left" w:pos="-1800"/>
          <w:tab w:val="left" w:pos="1080"/>
          <w:tab w:val="left" w:pos="1800"/>
          <w:tab w:val="left" w:pos="6300"/>
        </w:tabs>
        <w:spacing w:after="60" w:line="276" w:lineRule="auto"/>
        <w:jc w:val="both"/>
        <w:rPr>
          <w:szCs w:val="22"/>
        </w:rPr>
      </w:pPr>
      <w:r w:rsidRPr="00CA3629">
        <w:rPr>
          <w:szCs w:val="22"/>
        </w:rPr>
        <w:t xml:space="preserve">E-mail:  …………………………………………………. </w:t>
      </w:r>
    </w:p>
    <w:p w14:paraId="31CFB276" w14:textId="77777777" w:rsidR="003F1C6C" w:rsidRPr="00CA3629" w:rsidRDefault="003F1C6C" w:rsidP="003F1C6C">
      <w:pPr>
        <w:pStyle w:val="Corpodeltesto2"/>
        <w:tabs>
          <w:tab w:val="left" w:pos="-1800"/>
          <w:tab w:val="left" w:pos="1080"/>
          <w:tab w:val="left" w:pos="1800"/>
          <w:tab w:val="left" w:pos="6300"/>
        </w:tabs>
        <w:spacing w:after="60" w:line="276" w:lineRule="auto"/>
        <w:jc w:val="both"/>
        <w:rPr>
          <w:szCs w:val="22"/>
        </w:rPr>
      </w:pPr>
      <w:r w:rsidRPr="00CA3629">
        <w:rPr>
          <w:szCs w:val="22"/>
        </w:rPr>
        <w:t>PEC…………………………….……………….…</w:t>
      </w:r>
    </w:p>
    <w:p w14:paraId="07FE2CF1" w14:textId="77777777" w:rsidR="003F1C6C" w:rsidRPr="00CA3629" w:rsidRDefault="003F1C6C" w:rsidP="003F1C6C">
      <w:pPr>
        <w:jc w:val="both"/>
        <w:rPr>
          <w:sz w:val="22"/>
          <w:szCs w:val="22"/>
        </w:rPr>
      </w:pPr>
    </w:p>
    <w:p w14:paraId="3D0EC562" w14:textId="77777777" w:rsidR="003F1C6C" w:rsidRPr="00CA3629" w:rsidRDefault="003F1C6C" w:rsidP="003F1C6C">
      <w:pPr>
        <w:jc w:val="both"/>
        <w:rPr>
          <w:sz w:val="22"/>
          <w:szCs w:val="22"/>
        </w:rPr>
      </w:pPr>
      <w:r w:rsidRPr="00CA3629">
        <w:rPr>
          <w:sz w:val="22"/>
          <w:szCs w:val="22"/>
        </w:rPr>
        <w:t xml:space="preserve">Con riferimento </w:t>
      </w:r>
      <w:r w:rsidRPr="00190543">
        <w:rPr>
          <w:sz w:val="22"/>
          <w:szCs w:val="22"/>
        </w:rPr>
        <w:t xml:space="preserve">alla </w:t>
      </w:r>
      <w:r w:rsidRPr="00190543">
        <w:t xml:space="preserve">PROCEDURA </w:t>
      </w:r>
      <w:r w:rsidRPr="00190543">
        <w:rPr>
          <w:b/>
          <w:sz w:val="22"/>
          <w:szCs w:val="22"/>
        </w:rPr>
        <w:t>pe</w:t>
      </w:r>
      <w:r>
        <w:rPr>
          <w:b/>
          <w:sz w:val="22"/>
          <w:szCs w:val="22"/>
        </w:rPr>
        <w:t xml:space="preserve">r l’affidamento del servizio  </w:t>
      </w:r>
      <w:r w:rsidRPr="00190543">
        <w:rPr>
          <w:sz w:val="22"/>
          <w:szCs w:val="22"/>
        </w:rPr>
        <w:t>in oggett</w:t>
      </w:r>
      <w:r>
        <w:rPr>
          <w:sz w:val="22"/>
          <w:szCs w:val="22"/>
        </w:rPr>
        <w:t>o, presenta la propria OFFERTA</w:t>
      </w:r>
      <w:r w:rsidRPr="00190543">
        <w:rPr>
          <w:sz w:val="22"/>
          <w:szCs w:val="22"/>
        </w:rPr>
        <w:t xml:space="preserve"> </w:t>
      </w:r>
      <w:r>
        <w:rPr>
          <w:sz w:val="22"/>
          <w:szCs w:val="22"/>
        </w:rPr>
        <w:t xml:space="preserve">ECONOMICA </w:t>
      </w:r>
      <w:r w:rsidRPr="00190543">
        <w:rPr>
          <w:sz w:val="22"/>
          <w:szCs w:val="22"/>
        </w:rPr>
        <w:t>come di seguito specificato</w:t>
      </w:r>
      <w:r w:rsidRPr="00CA3629">
        <w:rPr>
          <w:sz w:val="22"/>
          <w:szCs w:val="22"/>
        </w:rPr>
        <w:t>:</w:t>
      </w:r>
    </w:p>
    <w:p w14:paraId="7AB72467" w14:textId="77777777" w:rsidR="003F1C6C" w:rsidRPr="00CA3629" w:rsidRDefault="003F1C6C" w:rsidP="003F1C6C">
      <w:pPr>
        <w:jc w:val="both"/>
        <w:rPr>
          <w:sz w:val="22"/>
          <w:szCs w:val="22"/>
        </w:rPr>
      </w:pPr>
    </w:p>
    <w:p w14:paraId="1801C022" w14:textId="77777777" w:rsidR="00DF3A13" w:rsidRDefault="00DF3A13" w:rsidP="00A840E1">
      <w:pPr>
        <w:spacing w:line="360" w:lineRule="exact"/>
        <w:jc w:val="center"/>
        <w:rPr>
          <w:b/>
          <w:szCs w:val="24"/>
        </w:rPr>
      </w:pPr>
      <w:r w:rsidRPr="00DF3A13">
        <w:rPr>
          <w:b/>
          <w:szCs w:val="24"/>
        </w:rPr>
        <w:t xml:space="preserve">OFFERTA </w:t>
      </w:r>
      <w:r w:rsidR="003F1C6C">
        <w:rPr>
          <w:b/>
          <w:szCs w:val="24"/>
        </w:rPr>
        <w:t>ECONOMICA</w:t>
      </w:r>
    </w:p>
    <w:p w14:paraId="163492A6" w14:textId="77777777" w:rsidR="00DF3A13" w:rsidRPr="00DF3A13" w:rsidRDefault="00DF3A13" w:rsidP="00DF3A13">
      <w:pPr>
        <w:spacing w:line="360" w:lineRule="exact"/>
        <w:jc w:val="center"/>
        <w:rPr>
          <w:b/>
          <w:szCs w:val="24"/>
        </w:rPr>
      </w:pPr>
    </w:p>
    <w:tbl>
      <w:tblPr>
        <w:tblStyle w:val="Grigliatabella"/>
        <w:tblW w:w="0" w:type="auto"/>
        <w:tblLook w:val="00A0" w:firstRow="1" w:lastRow="0" w:firstColumn="1" w:lastColumn="0" w:noHBand="0" w:noVBand="0"/>
      </w:tblPr>
      <w:tblGrid>
        <w:gridCol w:w="6062"/>
      </w:tblGrid>
      <w:tr w:rsidR="003F1C6C" w14:paraId="3A857E61" w14:textId="77777777" w:rsidTr="00A840E1">
        <w:tc>
          <w:tcPr>
            <w:tcW w:w="6062" w:type="dxa"/>
          </w:tcPr>
          <w:p w14:paraId="79EAA9EA" w14:textId="458786EF" w:rsidR="003F1C6C" w:rsidRPr="00DF3A13" w:rsidRDefault="004D0AB4" w:rsidP="00DC05E5">
            <w:pPr>
              <w:pStyle w:val="Corpotesto"/>
              <w:jc w:val="both"/>
              <w:rPr>
                <w:b w:val="0"/>
                <w:szCs w:val="24"/>
              </w:rPr>
            </w:pPr>
            <w:r>
              <w:rPr>
                <w:b w:val="0"/>
                <w:szCs w:val="24"/>
              </w:rPr>
              <w:t>Tasso percentuale lordo annuale applicato</w:t>
            </w:r>
            <w:r w:rsidR="003F1C6C">
              <w:rPr>
                <w:b w:val="0"/>
                <w:szCs w:val="24"/>
              </w:rPr>
              <w:t xml:space="preserve"> per il rilascio polizza fide</w:t>
            </w:r>
            <w:r w:rsidR="006C1200">
              <w:rPr>
                <w:b w:val="0"/>
                <w:szCs w:val="24"/>
              </w:rPr>
              <w:t>iussoria per un importo pari a</w:t>
            </w:r>
            <w:r w:rsidR="00CE6F8B">
              <w:rPr>
                <w:b w:val="0"/>
                <w:szCs w:val="24"/>
              </w:rPr>
              <w:t xml:space="preserve"> </w:t>
            </w:r>
            <w:r w:rsidR="00CE6F8B" w:rsidRPr="00F425EA">
              <w:rPr>
                <w:color w:val="000000"/>
                <w:szCs w:val="24"/>
              </w:rPr>
              <w:t xml:space="preserve">€ </w:t>
            </w:r>
            <w:r w:rsidR="00CE6F8B" w:rsidRPr="00245901">
              <w:rPr>
                <w:color w:val="000000"/>
                <w:szCs w:val="24"/>
              </w:rPr>
              <w:t xml:space="preserve">351.537,76 </w:t>
            </w:r>
            <w:r w:rsidR="006C1200">
              <w:rPr>
                <w:b w:val="0"/>
                <w:szCs w:val="24"/>
              </w:rPr>
              <w:t xml:space="preserve"> </w:t>
            </w:r>
            <w:r w:rsidR="003F1C6C">
              <w:rPr>
                <w:b w:val="0"/>
                <w:szCs w:val="24"/>
              </w:rPr>
              <w:t xml:space="preserve"> euro</w:t>
            </w:r>
          </w:p>
        </w:tc>
      </w:tr>
    </w:tbl>
    <w:p w14:paraId="2E4E1932" w14:textId="77777777" w:rsidR="00303DBD" w:rsidRPr="00DF3A13" w:rsidRDefault="00303DBD" w:rsidP="00DF3A13">
      <w:pPr>
        <w:jc w:val="both"/>
        <w:rPr>
          <w:szCs w:val="3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4678"/>
      </w:tblGrid>
      <w:tr w:rsidR="003F1C6C" w:rsidRPr="00CA3629" w14:paraId="0E1B8F10" w14:textId="77777777" w:rsidTr="006E08C7">
        <w:trPr>
          <w:trHeight w:val="312"/>
        </w:trPr>
        <w:tc>
          <w:tcPr>
            <w:tcW w:w="4536" w:type="dxa"/>
            <w:shd w:val="clear" w:color="auto" w:fill="auto"/>
          </w:tcPr>
          <w:p w14:paraId="0529515C" w14:textId="77777777" w:rsidR="003F1C6C" w:rsidRDefault="003F1C6C" w:rsidP="003F1C6C">
            <w:pPr>
              <w:ind w:left="993" w:hanging="993"/>
              <w:jc w:val="center"/>
              <w:rPr>
                <w:sz w:val="22"/>
                <w:szCs w:val="22"/>
              </w:rPr>
            </w:pPr>
          </w:p>
          <w:p w14:paraId="1D22E0C2" w14:textId="77777777" w:rsidR="003F1C6C" w:rsidRPr="00CA3629" w:rsidRDefault="003F1C6C" w:rsidP="003F1C6C">
            <w:pPr>
              <w:ind w:left="993" w:hanging="993"/>
              <w:jc w:val="center"/>
              <w:rPr>
                <w:sz w:val="22"/>
                <w:szCs w:val="22"/>
              </w:rPr>
            </w:pPr>
          </w:p>
          <w:p w14:paraId="5E153E01" w14:textId="77777777" w:rsidR="003F1C6C" w:rsidRPr="00CA3629" w:rsidRDefault="003F1C6C" w:rsidP="003F1C6C">
            <w:pPr>
              <w:ind w:left="993" w:hanging="993"/>
              <w:jc w:val="center"/>
              <w:rPr>
                <w:sz w:val="22"/>
                <w:szCs w:val="22"/>
              </w:rPr>
            </w:pPr>
            <w:r w:rsidRPr="00CA3629">
              <w:rPr>
                <w:sz w:val="22"/>
                <w:szCs w:val="22"/>
              </w:rPr>
              <w:t>______________________ %</w:t>
            </w:r>
          </w:p>
          <w:p w14:paraId="6FF889CC" w14:textId="77777777" w:rsidR="003F1C6C" w:rsidRPr="00CA3629" w:rsidRDefault="003F1C6C" w:rsidP="003F1C6C">
            <w:pPr>
              <w:ind w:left="993" w:hanging="993"/>
              <w:jc w:val="center"/>
              <w:rPr>
                <w:i/>
                <w:sz w:val="22"/>
                <w:szCs w:val="22"/>
              </w:rPr>
            </w:pPr>
            <w:r w:rsidRPr="00CA3629">
              <w:rPr>
                <w:i/>
                <w:sz w:val="22"/>
                <w:szCs w:val="22"/>
              </w:rPr>
              <w:lastRenderedPageBreak/>
              <w:t>(in cifre)</w:t>
            </w:r>
          </w:p>
        </w:tc>
        <w:tc>
          <w:tcPr>
            <w:tcW w:w="4678" w:type="dxa"/>
            <w:shd w:val="clear" w:color="auto" w:fill="auto"/>
          </w:tcPr>
          <w:p w14:paraId="2CCB445B" w14:textId="77777777" w:rsidR="003F1C6C" w:rsidRDefault="003F1C6C" w:rsidP="003F1C6C">
            <w:pPr>
              <w:ind w:left="993" w:hanging="993"/>
              <w:jc w:val="center"/>
              <w:rPr>
                <w:sz w:val="22"/>
                <w:szCs w:val="22"/>
              </w:rPr>
            </w:pPr>
          </w:p>
          <w:p w14:paraId="0D0A2A9B" w14:textId="77777777" w:rsidR="003F1C6C" w:rsidRPr="00CA3629" w:rsidRDefault="003F1C6C" w:rsidP="003F1C6C">
            <w:pPr>
              <w:ind w:left="993" w:hanging="993"/>
              <w:jc w:val="center"/>
              <w:rPr>
                <w:sz w:val="22"/>
                <w:szCs w:val="22"/>
              </w:rPr>
            </w:pPr>
          </w:p>
          <w:p w14:paraId="5A114417" w14:textId="77777777" w:rsidR="003F1C6C" w:rsidRPr="00CA3629" w:rsidRDefault="003F1C6C" w:rsidP="003F1C6C">
            <w:pPr>
              <w:ind w:left="993" w:hanging="993"/>
              <w:jc w:val="center"/>
              <w:rPr>
                <w:sz w:val="22"/>
                <w:szCs w:val="22"/>
              </w:rPr>
            </w:pPr>
            <w:r w:rsidRPr="00CA3629">
              <w:rPr>
                <w:sz w:val="22"/>
                <w:szCs w:val="22"/>
              </w:rPr>
              <w:t>________________________________ %</w:t>
            </w:r>
          </w:p>
          <w:p w14:paraId="636E00A4" w14:textId="77777777" w:rsidR="003F1C6C" w:rsidRPr="00CA3629" w:rsidRDefault="003F1C6C" w:rsidP="003F1C6C">
            <w:pPr>
              <w:ind w:left="993" w:hanging="993"/>
              <w:jc w:val="center"/>
              <w:rPr>
                <w:sz w:val="22"/>
                <w:szCs w:val="22"/>
              </w:rPr>
            </w:pPr>
            <w:r w:rsidRPr="00CA3629">
              <w:rPr>
                <w:i/>
                <w:sz w:val="22"/>
                <w:szCs w:val="22"/>
              </w:rPr>
              <w:lastRenderedPageBreak/>
              <w:t>(in lettere)</w:t>
            </w:r>
          </w:p>
        </w:tc>
      </w:tr>
    </w:tbl>
    <w:p w14:paraId="524C197A" w14:textId="77777777" w:rsidR="006C210F" w:rsidRDefault="006C210F" w:rsidP="003069A3">
      <w:pPr>
        <w:suppressAutoHyphens w:val="0"/>
        <w:autoSpaceDE w:val="0"/>
        <w:autoSpaceDN w:val="0"/>
        <w:adjustRightInd w:val="0"/>
        <w:rPr>
          <w:rFonts w:asciiTheme="minorHAnsi" w:hAnsiTheme="minorHAnsi"/>
          <w:b/>
          <w:bCs/>
          <w:color w:val="000000"/>
          <w:sz w:val="22"/>
          <w:szCs w:val="22"/>
          <w:lang w:eastAsia="it-IT"/>
        </w:rPr>
      </w:pPr>
    </w:p>
    <w:p w14:paraId="4C7A2DCB" w14:textId="77777777" w:rsidR="00DC05E5" w:rsidRDefault="00DC05E5" w:rsidP="003069A3">
      <w:pPr>
        <w:suppressAutoHyphens w:val="0"/>
        <w:autoSpaceDE w:val="0"/>
        <w:autoSpaceDN w:val="0"/>
        <w:adjustRightInd w:val="0"/>
        <w:rPr>
          <w:rFonts w:asciiTheme="minorHAnsi" w:hAnsiTheme="minorHAnsi"/>
          <w:b/>
          <w:bCs/>
          <w:color w:val="000000"/>
          <w:sz w:val="22"/>
          <w:szCs w:val="22"/>
          <w:lang w:eastAsia="it-IT"/>
        </w:rPr>
      </w:pPr>
    </w:p>
    <w:p w14:paraId="063BA1BC" w14:textId="77777777" w:rsidR="00DC05E5" w:rsidRPr="006C210F" w:rsidRDefault="00DC05E5" w:rsidP="003069A3">
      <w:pPr>
        <w:suppressAutoHyphens w:val="0"/>
        <w:autoSpaceDE w:val="0"/>
        <w:autoSpaceDN w:val="0"/>
        <w:adjustRightInd w:val="0"/>
        <w:rPr>
          <w:rFonts w:asciiTheme="minorHAnsi" w:hAnsiTheme="minorHAnsi"/>
          <w:b/>
          <w:bCs/>
          <w:color w:val="000000"/>
          <w:sz w:val="22"/>
          <w:szCs w:val="22"/>
          <w:lang w:eastAsia="it-IT"/>
        </w:rPr>
      </w:pPr>
    </w:p>
    <w:tbl>
      <w:tblPr>
        <w:tblStyle w:val="Grigliatabella"/>
        <w:tblW w:w="0" w:type="auto"/>
        <w:tblLook w:val="00A0" w:firstRow="1" w:lastRow="0" w:firstColumn="1" w:lastColumn="0" w:noHBand="0" w:noVBand="0"/>
      </w:tblPr>
      <w:tblGrid>
        <w:gridCol w:w="6062"/>
      </w:tblGrid>
      <w:tr w:rsidR="004D0AB4" w14:paraId="16302E0F" w14:textId="77777777" w:rsidTr="0042141F">
        <w:tc>
          <w:tcPr>
            <w:tcW w:w="6062" w:type="dxa"/>
          </w:tcPr>
          <w:p w14:paraId="38B86CBC" w14:textId="76AAAD2C" w:rsidR="004D0AB4" w:rsidRPr="00DF3A13" w:rsidRDefault="004D0AB4" w:rsidP="00DC05E5">
            <w:pPr>
              <w:pStyle w:val="Corpotesto"/>
              <w:jc w:val="both"/>
              <w:rPr>
                <w:b w:val="0"/>
                <w:szCs w:val="24"/>
              </w:rPr>
            </w:pPr>
            <w:r>
              <w:rPr>
                <w:b w:val="0"/>
                <w:szCs w:val="24"/>
              </w:rPr>
              <w:t>Importo lordo complessivo applicato per il rilascio polizza fideiussoria per un importo pari a</w:t>
            </w:r>
            <w:r w:rsidR="00CE6F8B">
              <w:rPr>
                <w:b w:val="0"/>
                <w:szCs w:val="24"/>
              </w:rPr>
              <w:t xml:space="preserve"> </w:t>
            </w:r>
            <w:r w:rsidR="00CE6F8B" w:rsidRPr="00F425EA">
              <w:rPr>
                <w:color w:val="000000"/>
                <w:szCs w:val="24"/>
              </w:rPr>
              <w:t xml:space="preserve">€ </w:t>
            </w:r>
            <w:r w:rsidR="00CE6F8B" w:rsidRPr="00245901">
              <w:rPr>
                <w:color w:val="000000"/>
                <w:szCs w:val="24"/>
              </w:rPr>
              <w:t xml:space="preserve">351.537,76 </w:t>
            </w:r>
            <w:r>
              <w:rPr>
                <w:b w:val="0"/>
                <w:szCs w:val="24"/>
              </w:rPr>
              <w:t xml:space="preserve">per il periodo compreso dal </w:t>
            </w:r>
            <w:r w:rsidR="00CE6F8B">
              <w:rPr>
                <w:b w:val="0"/>
                <w:szCs w:val="24"/>
              </w:rPr>
              <w:t>mese di novembre 2024 al 31/12/2029</w:t>
            </w:r>
          </w:p>
        </w:tc>
      </w:tr>
    </w:tbl>
    <w:p w14:paraId="5163AD0C" w14:textId="77777777" w:rsidR="004D0AB4" w:rsidRPr="00DF3A13" w:rsidRDefault="004D0AB4" w:rsidP="004D0AB4">
      <w:pPr>
        <w:jc w:val="both"/>
        <w:rPr>
          <w:szCs w:val="3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4678"/>
      </w:tblGrid>
      <w:tr w:rsidR="004D0AB4" w:rsidRPr="00CA3629" w14:paraId="053C768D" w14:textId="77777777" w:rsidTr="0042141F">
        <w:trPr>
          <w:trHeight w:val="312"/>
        </w:trPr>
        <w:tc>
          <w:tcPr>
            <w:tcW w:w="4536" w:type="dxa"/>
            <w:shd w:val="clear" w:color="auto" w:fill="auto"/>
          </w:tcPr>
          <w:p w14:paraId="77F276A7" w14:textId="77777777" w:rsidR="004D0AB4" w:rsidRDefault="004D0AB4" w:rsidP="0042141F">
            <w:pPr>
              <w:ind w:left="993" w:hanging="993"/>
              <w:jc w:val="center"/>
              <w:rPr>
                <w:sz w:val="22"/>
                <w:szCs w:val="22"/>
              </w:rPr>
            </w:pPr>
          </w:p>
          <w:p w14:paraId="2BBEE7F2" w14:textId="77777777" w:rsidR="004D0AB4" w:rsidRPr="00CA3629" w:rsidRDefault="004D0AB4" w:rsidP="0042141F">
            <w:pPr>
              <w:ind w:left="993" w:hanging="993"/>
              <w:jc w:val="center"/>
              <w:rPr>
                <w:sz w:val="22"/>
                <w:szCs w:val="22"/>
              </w:rPr>
            </w:pPr>
          </w:p>
          <w:p w14:paraId="55D4EB61" w14:textId="77777777" w:rsidR="004D0AB4" w:rsidRPr="00CA3629" w:rsidRDefault="004D0AB4" w:rsidP="0042141F">
            <w:pPr>
              <w:ind w:left="993" w:hanging="993"/>
              <w:jc w:val="center"/>
              <w:rPr>
                <w:sz w:val="22"/>
                <w:szCs w:val="22"/>
              </w:rPr>
            </w:pPr>
            <w:r>
              <w:rPr>
                <w:sz w:val="22"/>
                <w:szCs w:val="22"/>
              </w:rPr>
              <w:t>€</w:t>
            </w:r>
            <w:r w:rsidRPr="00CA3629">
              <w:rPr>
                <w:sz w:val="22"/>
                <w:szCs w:val="22"/>
              </w:rPr>
              <w:t xml:space="preserve">______________________ </w:t>
            </w:r>
          </w:p>
          <w:p w14:paraId="6456D87B" w14:textId="77777777" w:rsidR="004D0AB4" w:rsidRPr="00CA3629" w:rsidRDefault="004D0AB4" w:rsidP="0042141F">
            <w:pPr>
              <w:ind w:left="993" w:hanging="993"/>
              <w:jc w:val="center"/>
              <w:rPr>
                <w:i/>
                <w:sz w:val="22"/>
                <w:szCs w:val="22"/>
              </w:rPr>
            </w:pPr>
            <w:r w:rsidRPr="00CA3629">
              <w:rPr>
                <w:i/>
                <w:sz w:val="22"/>
                <w:szCs w:val="22"/>
              </w:rPr>
              <w:t>(in cifre)</w:t>
            </w:r>
          </w:p>
        </w:tc>
        <w:tc>
          <w:tcPr>
            <w:tcW w:w="4678" w:type="dxa"/>
            <w:shd w:val="clear" w:color="auto" w:fill="auto"/>
          </w:tcPr>
          <w:p w14:paraId="72BBC444" w14:textId="77777777" w:rsidR="004D0AB4" w:rsidRDefault="004D0AB4" w:rsidP="0042141F">
            <w:pPr>
              <w:ind w:left="993" w:hanging="993"/>
              <w:jc w:val="center"/>
              <w:rPr>
                <w:sz w:val="22"/>
                <w:szCs w:val="22"/>
              </w:rPr>
            </w:pPr>
          </w:p>
          <w:p w14:paraId="28655FE3" w14:textId="77777777" w:rsidR="004D0AB4" w:rsidRPr="00CA3629" w:rsidRDefault="004D0AB4" w:rsidP="0042141F">
            <w:pPr>
              <w:ind w:left="993" w:hanging="993"/>
              <w:jc w:val="center"/>
              <w:rPr>
                <w:sz w:val="22"/>
                <w:szCs w:val="22"/>
              </w:rPr>
            </w:pPr>
          </w:p>
          <w:p w14:paraId="541C529E" w14:textId="77777777" w:rsidR="004D0AB4" w:rsidRPr="00CA3629" w:rsidRDefault="004D0AB4" w:rsidP="0042141F">
            <w:pPr>
              <w:ind w:left="993" w:hanging="993"/>
              <w:jc w:val="center"/>
              <w:rPr>
                <w:sz w:val="22"/>
                <w:szCs w:val="22"/>
              </w:rPr>
            </w:pPr>
            <w:r>
              <w:rPr>
                <w:sz w:val="22"/>
                <w:szCs w:val="22"/>
              </w:rPr>
              <w:t>Euro</w:t>
            </w:r>
            <w:r w:rsidRPr="00CA3629">
              <w:rPr>
                <w:sz w:val="22"/>
                <w:szCs w:val="22"/>
              </w:rPr>
              <w:t>________________________________</w:t>
            </w:r>
          </w:p>
          <w:p w14:paraId="5D9A585B" w14:textId="77777777" w:rsidR="004D0AB4" w:rsidRPr="00CA3629" w:rsidRDefault="004D0AB4" w:rsidP="0042141F">
            <w:pPr>
              <w:ind w:left="993" w:hanging="993"/>
              <w:jc w:val="center"/>
              <w:rPr>
                <w:sz w:val="22"/>
                <w:szCs w:val="22"/>
              </w:rPr>
            </w:pPr>
            <w:r w:rsidRPr="00CA3629">
              <w:rPr>
                <w:i/>
                <w:sz w:val="22"/>
                <w:szCs w:val="22"/>
              </w:rPr>
              <w:t>(in lettere)</w:t>
            </w:r>
          </w:p>
        </w:tc>
      </w:tr>
    </w:tbl>
    <w:p w14:paraId="7B9CAA61" w14:textId="77777777" w:rsidR="004D0AB4" w:rsidRDefault="004D0AB4" w:rsidP="00040A4A">
      <w:pPr>
        <w:pStyle w:val="sche4"/>
        <w:tabs>
          <w:tab w:val="left" w:leader="dot" w:pos="8824"/>
        </w:tabs>
        <w:spacing w:line="360" w:lineRule="exact"/>
        <w:rPr>
          <w:sz w:val="24"/>
          <w:szCs w:val="24"/>
          <w:lang w:val="it-IT"/>
        </w:rPr>
      </w:pPr>
    </w:p>
    <w:p w14:paraId="44413D0E" w14:textId="77777777" w:rsidR="004D0AB4" w:rsidRDefault="004D0AB4" w:rsidP="00040A4A">
      <w:pPr>
        <w:pStyle w:val="sche4"/>
        <w:tabs>
          <w:tab w:val="left" w:leader="dot" w:pos="8824"/>
        </w:tabs>
        <w:spacing w:line="360" w:lineRule="exact"/>
        <w:rPr>
          <w:sz w:val="24"/>
          <w:szCs w:val="24"/>
          <w:lang w:val="it-IT"/>
        </w:rPr>
      </w:pPr>
    </w:p>
    <w:p w14:paraId="15D018A2" w14:textId="77777777" w:rsidR="00B209A0" w:rsidRDefault="00B209A0" w:rsidP="00B209A0">
      <w:pPr>
        <w:spacing w:before="120"/>
        <w:jc w:val="both"/>
        <w:rPr>
          <w:rFonts w:cs="Arial"/>
        </w:rPr>
      </w:pPr>
      <w:r>
        <w:rPr>
          <w:rFonts w:cs="Arial"/>
        </w:rPr>
        <w:t>Il sottoscritto</w:t>
      </w:r>
    </w:p>
    <w:p w14:paraId="6B4DAA75" w14:textId="77777777" w:rsidR="00B209A0" w:rsidRDefault="00B209A0" w:rsidP="00B209A0">
      <w:pPr>
        <w:spacing w:before="120"/>
        <w:jc w:val="center"/>
        <w:rPr>
          <w:rFonts w:cs="Arial"/>
        </w:rPr>
      </w:pPr>
      <w:r>
        <w:rPr>
          <w:rFonts w:cs="Arial"/>
          <w:b/>
        </w:rPr>
        <w:t>DICHIARA ALTRESI’</w:t>
      </w:r>
    </w:p>
    <w:p w14:paraId="1D913FC5" w14:textId="77777777" w:rsidR="00B209A0" w:rsidRDefault="00B209A0" w:rsidP="00B209A0">
      <w:pPr>
        <w:numPr>
          <w:ilvl w:val="0"/>
          <w:numId w:val="15"/>
        </w:numPr>
        <w:suppressAutoHyphens w:val="0"/>
        <w:spacing w:before="120" w:after="200"/>
        <w:ind w:left="0" w:firstLine="0"/>
        <w:jc w:val="both"/>
        <w:rPr>
          <w:rFonts w:cs="Arial"/>
        </w:rPr>
      </w:pPr>
      <w:r>
        <w:rPr>
          <w:rFonts w:cs="Arial"/>
        </w:rPr>
        <w:t xml:space="preserve">che la presente offerta è irrevocabile ed impegnativa fino a 120 (centoventi) giorni dalla data prevista per la presentazione delle offerte; </w:t>
      </w:r>
    </w:p>
    <w:p w14:paraId="68482661" w14:textId="77777777" w:rsidR="00B209A0" w:rsidRDefault="00B209A0" w:rsidP="00B209A0">
      <w:pPr>
        <w:numPr>
          <w:ilvl w:val="0"/>
          <w:numId w:val="15"/>
        </w:numPr>
        <w:suppressAutoHyphens w:val="0"/>
        <w:spacing w:before="120" w:after="200"/>
        <w:ind w:left="0" w:firstLine="0"/>
        <w:jc w:val="both"/>
        <w:rPr>
          <w:rFonts w:cs="Arial"/>
        </w:rPr>
      </w:pPr>
      <w:r>
        <w:rPr>
          <w:rFonts w:cs="Arial"/>
        </w:rPr>
        <w:t>di aver preso cognizione di ogni circostanza che possa influire sulla determinazione dell'offerta, e di ritenere nel complesso i prezzi ricavabili remunerativi e non suscettibili di variazione per tutta la durata del contratto.</w:t>
      </w:r>
    </w:p>
    <w:p w14:paraId="32F551D2" w14:textId="77777777" w:rsidR="004D0AB4" w:rsidRDefault="004D0AB4" w:rsidP="00040A4A">
      <w:pPr>
        <w:pStyle w:val="sche4"/>
        <w:tabs>
          <w:tab w:val="left" w:leader="dot" w:pos="8824"/>
        </w:tabs>
        <w:spacing w:line="360" w:lineRule="exact"/>
        <w:rPr>
          <w:sz w:val="24"/>
          <w:szCs w:val="24"/>
          <w:lang w:val="it-IT"/>
        </w:rPr>
      </w:pPr>
    </w:p>
    <w:p w14:paraId="0850C56D" w14:textId="77777777" w:rsidR="004D0AB4" w:rsidRDefault="004D0AB4" w:rsidP="00040A4A">
      <w:pPr>
        <w:pStyle w:val="sche4"/>
        <w:tabs>
          <w:tab w:val="left" w:leader="dot" w:pos="8824"/>
        </w:tabs>
        <w:spacing w:line="360" w:lineRule="exact"/>
        <w:rPr>
          <w:sz w:val="24"/>
          <w:szCs w:val="24"/>
          <w:lang w:val="it-IT"/>
        </w:rPr>
      </w:pPr>
    </w:p>
    <w:p w14:paraId="1DB29BCD" w14:textId="77777777" w:rsidR="00040A4A" w:rsidRDefault="00040A4A" w:rsidP="00040A4A">
      <w:pPr>
        <w:pStyle w:val="sche4"/>
        <w:tabs>
          <w:tab w:val="left" w:leader="dot" w:pos="8824"/>
        </w:tabs>
        <w:spacing w:line="360" w:lineRule="exact"/>
        <w:rPr>
          <w:sz w:val="24"/>
          <w:szCs w:val="24"/>
          <w:lang w:val="it-IT"/>
        </w:rPr>
      </w:pPr>
      <w:r>
        <w:rPr>
          <w:sz w:val="24"/>
          <w:szCs w:val="24"/>
          <w:lang w:val="it-IT"/>
        </w:rPr>
        <w:t>Luogo e data _________________________</w:t>
      </w:r>
    </w:p>
    <w:p w14:paraId="680FB999" w14:textId="77777777" w:rsidR="00040A4A" w:rsidRDefault="00040A4A" w:rsidP="00040A4A">
      <w:pPr>
        <w:pStyle w:val="sche4"/>
        <w:tabs>
          <w:tab w:val="left" w:leader="dot" w:pos="8824"/>
        </w:tabs>
        <w:spacing w:line="360" w:lineRule="exact"/>
        <w:ind w:left="4500"/>
        <w:rPr>
          <w:i/>
          <w:sz w:val="24"/>
          <w:szCs w:val="24"/>
          <w:lang w:val="it-IT"/>
        </w:rPr>
      </w:pPr>
      <w:r>
        <w:rPr>
          <w:sz w:val="24"/>
          <w:szCs w:val="24"/>
          <w:lang w:val="it-IT"/>
        </w:rPr>
        <w:t xml:space="preserve">                             FIRMA</w:t>
      </w:r>
    </w:p>
    <w:p w14:paraId="3E501047" w14:textId="77777777" w:rsidR="00040A4A" w:rsidRDefault="00040A4A" w:rsidP="00040A4A">
      <w:pPr>
        <w:pStyle w:val="sche4"/>
        <w:tabs>
          <w:tab w:val="left" w:leader="dot" w:pos="8824"/>
        </w:tabs>
        <w:spacing w:line="360" w:lineRule="exact"/>
        <w:ind w:left="4500"/>
        <w:rPr>
          <w:sz w:val="24"/>
          <w:szCs w:val="24"/>
          <w:lang w:val="it-IT"/>
        </w:rPr>
      </w:pPr>
      <w:r>
        <w:rPr>
          <w:i/>
          <w:sz w:val="24"/>
          <w:szCs w:val="24"/>
          <w:lang w:val="it-IT"/>
        </w:rPr>
        <w:t xml:space="preserve">             ______________________</w:t>
      </w:r>
    </w:p>
    <w:p w14:paraId="208D4AA3" w14:textId="77777777" w:rsidR="00040A4A" w:rsidRPr="00020A30" w:rsidRDefault="00040A4A" w:rsidP="00C10982">
      <w:pPr>
        <w:pStyle w:val="sche4"/>
        <w:tabs>
          <w:tab w:val="left" w:leader="dot" w:pos="8824"/>
        </w:tabs>
        <w:ind w:left="4500"/>
        <w:jc w:val="center"/>
        <w:rPr>
          <w:lang w:val="it-IT"/>
        </w:rPr>
      </w:pPr>
      <w:r>
        <w:rPr>
          <w:sz w:val="24"/>
          <w:szCs w:val="24"/>
          <w:lang w:val="it-IT"/>
        </w:rPr>
        <w:t>Autentica di firma (solo nel caso in cui non si voglia optare per l’allegazione della fotocopia del documento di identità)</w:t>
      </w:r>
    </w:p>
    <w:p w14:paraId="677516B2" w14:textId="77777777" w:rsidR="00303DBD" w:rsidRPr="00ED1078" w:rsidRDefault="00BA1A8C" w:rsidP="00BA1A8C">
      <w:pPr>
        <w:jc w:val="right"/>
        <w:rPr>
          <w:rFonts w:ascii="Calibri" w:hAnsi="Calibri"/>
          <w:szCs w:val="24"/>
        </w:rPr>
      </w:pP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r>
        <w:rPr>
          <w:rFonts w:asciiTheme="minorHAnsi" w:hAnsiTheme="minorHAnsi"/>
          <w:b/>
          <w:bCs/>
          <w:color w:val="000000"/>
          <w:sz w:val="22"/>
          <w:szCs w:val="22"/>
          <w:lang w:eastAsia="it-IT"/>
        </w:rPr>
        <w:tab/>
      </w:r>
    </w:p>
    <w:sectPr w:rsidR="00303DBD" w:rsidRPr="00ED1078" w:rsidSect="00A840E1">
      <w:headerReference w:type="default" r:id="rId7"/>
      <w:footerReference w:type="default" r:id="rId8"/>
      <w:pgSz w:w="11906" w:h="16838"/>
      <w:pgMar w:top="-1008" w:right="1134" w:bottom="76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4E75F" w14:textId="77777777" w:rsidR="00AC625A" w:rsidRDefault="00AC625A">
      <w:r>
        <w:separator/>
      </w:r>
    </w:p>
  </w:endnote>
  <w:endnote w:type="continuationSeparator" w:id="0">
    <w:p w14:paraId="4462FD45" w14:textId="77777777" w:rsidR="00AC625A" w:rsidRDefault="00AC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CCC8D" w14:textId="77777777" w:rsidR="00DF3A13" w:rsidRDefault="00000000">
    <w:pPr>
      <w:pStyle w:val="Pidipagina"/>
      <w:ind w:right="360"/>
    </w:pPr>
    <w:r>
      <w:rPr>
        <w:noProof/>
        <w:lang w:eastAsia="it-IT"/>
      </w:rPr>
      <w:pict w14:anchorId="22A87642">
        <v:shapetype id="_x0000_t202" coordsize="21600,21600" o:spt="202" path="m,l,21600r21600,l21600,xe">
          <v:stroke joinstyle="miter"/>
          <v:path gradientshapeok="t" o:connecttype="rect"/>
        </v:shapetype>
        <v:shape id="Text Box 1" o:spid="_x0000_s1025" type="#_x0000_t202" style="position:absolute;margin-left:532.55pt;margin-top:.05pt;width:5.7pt;height:13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Kd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" stroked="f">
          <v:fill opacity="0"/>
          <v:textbox inset="0,0,0,0">
            <w:txbxContent>
              <w:p w14:paraId="33CD94EC" w14:textId="77777777" w:rsidR="00DF3A13" w:rsidRPr="006C210F" w:rsidRDefault="00B423EB">
                <w:pPr>
                  <w:pStyle w:val="Pidipagina"/>
                  <w:rPr>
                    <w:rFonts w:asciiTheme="minorHAnsi" w:hAnsiTheme="minorHAnsi"/>
                    <w:sz w:val="20"/>
                  </w:rPr>
                </w:pPr>
                <w:r w:rsidRPr="006C210F">
                  <w:rPr>
                    <w:rStyle w:val="Numeropagina"/>
                    <w:rFonts w:asciiTheme="minorHAnsi" w:hAnsiTheme="minorHAnsi"/>
                    <w:sz w:val="20"/>
                  </w:rPr>
                  <w:fldChar w:fldCharType="begin"/>
                </w:r>
                <w:r w:rsidR="00DF3A13" w:rsidRPr="006C210F">
                  <w:rPr>
                    <w:rStyle w:val="Numeropagina"/>
                    <w:rFonts w:asciiTheme="minorHAnsi" w:hAnsiTheme="minorHAnsi"/>
                    <w:sz w:val="20"/>
                  </w:rPr>
                  <w:instrText xml:space="preserve"> PAGE </w:instrText>
                </w:r>
                <w:r w:rsidRPr="006C210F">
                  <w:rPr>
                    <w:rStyle w:val="Numeropagina"/>
                    <w:rFonts w:asciiTheme="minorHAnsi" w:hAnsiTheme="minorHAnsi"/>
                    <w:sz w:val="20"/>
                  </w:rPr>
                  <w:fldChar w:fldCharType="separate"/>
                </w:r>
                <w:r w:rsidR="00574CD1">
                  <w:rPr>
                    <w:rStyle w:val="Numeropagina"/>
                    <w:rFonts w:asciiTheme="minorHAnsi" w:hAnsiTheme="minorHAnsi"/>
                    <w:noProof/>
                    <w:sz w:val="20"/>
                  </w:rPr>
                  <w:t>1</w:t>
                </w:r>
                <w:r w:rsidRPr="006C210F">
                  <w:rPr>
                    <w:rStyle w:val="Numeropagina"/>
                    <w:rFonts w:asciiTheme="minorHAnsi" w:hAnsiTheme="minorHAnsi"/>
                    <w:sz w:val="20"/>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A9B9B" w14:textId="77777777" w:rsidR="00AC625A" w:rsidRDefault="00AC625A">
      <w:r>
        <w:separator/>
      </w:r>
    </w:p>
  </w:footnote>
  <w:footnote w:type="continuationSeparator" w:id="0">
    <w:p w14:paraId="2E67BBF6" w14:textId="77777777" w:rsidR="00AC625A" w:rsidRDefault="00AC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DD19" w14:textId="77777777" w:rsidR="00DF3A13" w:rsidRDefault="00DF3A13">
    <w:pPr>
      <w:pStyle w:val="Intestazione"/>
    </w:pPr>
    <w:r>
      <w:t>DA REDIGERE SU CARTA INTESTATA DEL CONCORRENTE</w:t>
    </w:r>
  </w:p>
  <w:p w14:paraId="4BEAF075" w14:textId="77777777" w:rsidR="00DF3A13" w:rsidRDefault="00DF3A13">
    <w:pPr>
      <w:pStyle w:val="Intestazione"/>
    </w:pPr>
  </w:p>
  <w:p w14:paraId="0F179352" w14:textId="77777777" w:rsidR="00DF3A13" w:rsidRDefault="00DF3A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itolo7"/>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4"/>
        <w:szCs w:val="24"/>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Symbol" w:hint="default"/>
        <w:szCs w:val="24"/>
        <w:lang w:val="it-IT"/>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i/>
        <w:iCs/>
      </w:rPr>
    </w:lvl>
  </w:abstractNum>
  <w:abstractNum w:abstractNumId="8" w15:restartNumberingAfterBreak="0">
    <w:nsid w:val="14DC669B"/>
    <w:multiLevelType w:val="hybridMultilevel"/>
    <w:tmpl w:val="08305EE4"/>
    <w:lvl w:ilvl="0" w:tplc="F53220B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9048AD"/>
    <w:multiLevelType w:val="hybridMultilevel"/>
    <w:tmpl w:val="96967A0E"/>
    <w:lvl w:ilvl="0" w:tplc="04100001">
      <w:start w:val="1"/>
      <w:numFmt w:val="bullet"/>
      <w:lvlText w:val=""/>
      <w:lvlJc w:val="left"/>
      <w:pPr>
        <w:ind w:left="862" w:hanging="360"/>
      </w:pPr>
      <w:rPr>
        <w:rFonts w:ascii="Symbol" w:hAnsi="Symbol"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 w15:restartNumberingAfterBreak="0">
    <w:nsid w:val="27442708"/>
    <w:multiLevelType w:val="hybridMultilevel"/>
    <w:tmpl w:val="C2606A10"/>
    <w:lvl w:ilvl="0" w:tplc="70284010">
      <w:start w:val="1"/>
      <w:numFmt w:val="decimal"/>
      <w:lvlText w:val="%1."/>
      <w:lvlJc w:val="left"/>
      <w:pPr>
        <w:ind w:left="360"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0">
    <w:nsid w:val="3CC226A3"/>
    <w:multiLevelType w:val="hybridMultilevel"/>
    <w:tmpl w:val="DB46A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6308D5"/>
    <w:multiLevelType w:val="hybridMultilevel"/>
    <w:tmpl w:val="DF4CF7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7B6EC8"/>
    <w:multiLevelType w:val="hybridMultilevel"/>
    <w:tmpl w:val="C2606A10"/>
    <w:lvl w:ilvl="0" w:tplc="70284010">
      <w:start w:val="1"/>
      <w:numFmt w:val="decimal"/>
      <w:lvlText w:val="%1."/>
      <w:lvlJc w:val="left"/>
      <w:pPr>
        <w:ind w:left="360"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 w15:restartNumberingAfterBreak="0">
    <w:nsid w:val="62E817DA"/>
    <w:multiLevelType w:val="hybridMultilevel"/>
    <w:tmpl w:val="8BDACAA2"/>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519779022">
    <w:abstractNumId w:val="0"/>
  </w:num>
  <w:num w:numId="2" w16cid:durableId="1240561524">
    <w:abstractNumId w:val="1"/>
  </w:num>
  <w:num w:numId="3" w16cid:durableId="1174497413">
    <w:abstractNumId w:val="2"/>
  </w:num>
  <w:num w:numId="4" w16cid:durableId="1871607995">
    <w:abstractNumId w:val="3"/>
  </w:num>
  <w:num w:numId="5" w16cid:durableId="980496479">
    <w:abstractNumId w:val="4"/>
  </w:num>
  <w:num w:numId="6" w16cid:durableId="1228154450">
    <w:abstractNumId w:val="5"/>
  </w:num>
  <w:num w:numId="7" w16cid:durableId="100734434">
    <w:abstractNumId w:val="6"/>
  </w:num>
  <w:num w:numId="8" w16cid:durableId="1369649795">
    <w:abstractNumId w:val="7"/>
  </w:num>
  <w:num w:numId="9" w16cid:durableId="1125737935">
    <w:abstractNumId w:val="13"/>
  </w:num>
  <w:num w:numId="10" w16cid:durableId="1824735904">
    <w:abstractNumId w:val="9"/>
  </w:num>
  <w:num w:numId="11" w16cid:durableId="76756352">
    <w:abstractNumId w:val="8"/>
  </w:num>
  <w:num w:numId="12" w16cid:durableId="1068916132">
    <w:abstractNumId w:val="12"/>
  </w:num>
  <w:num w:numId="13" w16cid:durableId="910847747">
    <w:abstractNumId w:val="10"/>
  </w:num>
  <w:num w:numId="14" w16cid:durableId="1123572306">
    <w:abstractNumId w:val="11"/>
  </w:num>
  <w:num w:numId="15" w16cid:durableId="5366244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73F6"/>
    <w:rsid w:val="00040A4A"/>
    <w:rsid w:val="00057C78"/>
    <w:rsid w:val="00065F4F"/>
    <w:rsid w:val="00097753"/>
    <w:rsid w:val="000F4381"/>
    <w:rsid w:val="00135AFA"/>
    <w:rsid w:val="00163E53"/>
    <w:rsid w:val="0017740B"/>
    <w:rsid w:val="001B076D"/>
    <w:rsid w:val="00212F08"/>
    <w:rsid w:val="002410E3"/>
    <w:rsid w:val="002C4C73"/>
    <w:rsid w:val="002D2643"/>
    <w:rsid w:val="00300B1C"/>
    <w:rsid w:val="00303DBD"/>
    <w:rsid w:val="003069A3"/>
    <w:rsid w:val="00307FBB"/>
    <w:rsid w:val="003369AE"/>
    <w:rsid w:val="00354D48"/>
    <w:rsid w:val="003702D6"/>
    <w:rsid w:val="00375C4D"/>
    <w:rsid w:val="0038513F"/>
    <w:rsid w:val="003866FC"/>
    <w:rsid w:val="003D7E9B"/>
    <w:rsid w:val="003E7BC1"/>
    <w:rsid w:val="003F1C6C"/>
    <w:rsid w:val="003F545E"/>
    <w:rsid w:val="0044727D"/>
    <w:rsid w:val="0046783A"/>
    <w:rsid w:val="004912E3"/>
    <w:rsid w:val="004D0AB4"/>
    <w:rsid w:val="004D46AC"/>
    <w:rsid w:val="00514A20"/>
    <w:rsid w:val="00536A69"/>
    <w:rsid w:val="00541CBE"/>
    <w:rsid w:val="00574CD1"/>
    <w:rsid w:val="005A5AA1"/>
    <w:rsid w:val="00624DBF"/>
    <w:rsid w:val="00653773"/>
    <w:rsid w:val="006822BC"/>
    <w:rsid w:val="00691AA0"/>
    <w:rsid w:val="006C1200"/>
    <w:rsid w:val="006C210F"/>
    <w:rsid w:val="00742AF2"/>
    <w:rsid w:val="00757903"/>
    <w:rsid w:val="0079322A"/>
    <w:rsid w:val="007A66A4"/>
    <w:rsid w:val="007C4BAB"/>
    <w:rsid w:val="007E4A29"/>
    <w:rsid w:val="007E7932"/>
    <w:rsid w:val="00810855"/>
    <w:rsid w:val="00820059"/>
    <w:rsid w:val="008D5F03"/>
    <w:rsid w:val="00927756"/>
    <w:rsid w:val="00931DB4"/>
    <w:rsid w:val="00937435"/>
    <w:rsid w:val="0098647E"/>
    <w:rsid w:val="009C1EDF"/>
    <w:rsid w:val="009D4015"/>
    <w:rsid w:val="009E29EB"/>
    <w:rsid w:val="00A10C79"/>
    <w:rsid w:val="00A709B6"/>
    <w:rsid w:val="00A82821"/>
    <w:rsid w:val="00A840E1"/>
    <w:rsid w:val="00A87925"/>
    <w:rsid w:val="00AA2EC7"/>
    <w:rsid w:val="00AB2B7A"/>
    <w:rsid w:val="00AC625A"/>
    <w:rsid w:val="00AD6972"/>
    <w:rsid w:val="00B209A0"/>
    <w:rsid w:val="00B423EB"/>
    <w:rsid w:val="00B45586"/>
    <w:rsid w:val="00B51CD8"/>
    <w:rsid w:val="00B53BAB"/>
    <w:rsid w:val="00B602CD"/>
    <w:rsid w:val="00BA1A8C"/>
    <w:rsid w:val="00BA7723"/>
    <w:rsid w:val="00C05665"/>
    <w:rsid w:val="00C10982"/>
    <w:rsid w:val="00C83411"/>
    <w:rsid w:val="00C87AE4"/>
    <w:rsid w:val="00CB5F21"/>
    <w:rsid w:val="00CE6F8B"/>
    <w:rsid w:val="00D273F6"/>
    <w:rsid w:val="00D61963"/>
    <w:rsid w:val="00D64CE5"/>
    <w:rsid w:val="00DC05E5"/>
    <w:rsid w:val="00DF3A13"/>
    <w:rsid w:val="00E74825"/>
    <w:rsid w:val="00ED031C"/>
    <w:rsid w:val="00ED1078"/>
    <w:rsid w:val="00EE5A16"/>
    <w:rsid w:val="00F0288A"/>
    <w:rsid w:val="00F411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B71541"/>
  <w15:docId w15:val="{D38C9AB1-3ACC-43B0-A599-8B161BCF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E9B"/>
    <w:pPr>
      <w:suppressAutoHyphens/>
    </w:pPr>
    <w:rPr>
      <w:sz w:val="24"/>
      <w:lang w:eastAsia="zh-CN"/>
    </w:rPr>
  </w:style>
  <w:style w:type="paragraph" w:styleId="Titolo1">
    <w:name w:val="heading 1"/>
    <w:basedOn w:val="Normale"/>
    <w:next w:val="Normale"/>
    <w:qFormat/>
    <w:rsid w:val="003D7E9B"/>
    <w:pPr>
      <w:keepNext/>
      <w:numPr>
        <w:numId w:val="3"/>
      </w:numPr>
      <w:jc w:val="both"/>
      <w:outlineLvl w:val="0"/>
    </w:pPr>
    <w:rPr>
      <w:i/>
    </w:rPr>
  </w:style>
  <w:style w:type="paragraph" w:styleId="Titolo2">
    <w:name w:val="heading 2"/>
    <w:basedOn w:val="Normale"/>
    <w:next w:val="Normale"/>
    <w:qFormat/>
    <w:rsid w:val="003D7E9B"/>
    <w:pPr>
      <w:keepNext/>
      <w:numPr>
        <w:ilvl w:val="1"/>
        <w:numId w:val="3"/>
      </w:numPr>
      <w:jc w:val="center"/>
      <w:outlineLvl w:val="1"/>
    </w:pPr>
    <w:rPr>
      <w:i/>
    </w:rPr>
  </w:style>
  <w:style w:type="paragraph" w:styleId="Titolo6">
    <w:name w:val="heading 6"/>
    <w:basedOn w:val="Normale"/>
    <w:next w:val="Normale"/>
    <w:qFormat/>
    <w:rsid w:val="003D7E9B"/>
    <w:pPr>
      <w:numPr>
        <w:ilvl w:val="5"/>
        <w:numId w:val="3"/>
      </w:numPr>
      <w:spacing w:before="240" w:after="60"/>
      <w:outlineLvl w:val="5"/>
    </w:pPr>
    <w:rPr>
      <w:b/>
      <w:bCs/>
      <w:sz w:val="22"/>
      <w:szCs w:val="22"/>
    </w:rPr>
  </w:style>
  <w:style w:type="paragraph" w:styleId="Titolo7">
    <w:name w:val="heading 7"/>
    <w:basedOn w:val="Normale"/>
    <w:next w:val="Normale"/>
    <w:qFormat/>
    <w:rsid w:val="003D7E9B"/>
    <w:pPr>
      <w:keepNext/>
      <w:numPr>
        <w:numId w:val="2"/>
      </w:numPr>
      <w:spacing w:line="360" w:lineRule="exact"/>
      <w:jc w:val="center"/>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D7E9B"/>
  </w:style>
  <w:style w:type="character" w:customStyle="1" w:styleId="WW8Num1z1">
    <w:name w:val="WW8Num1z1"/>
    <w:rsid w:val="003D7E9B"/>
  </w:style>
  <w:style w:type="character" w:customStyle="1" w:styleId="WW8Num1z2">
    <w:name w:val="WW8Num1z2"/>
    <w:rsid w:val="003D7E9B"/>
  </w:style>
  <w:style w:type="character" w:customStyle="1" w:styleId="WW8Num1z3">
    <w:name w:val="WW8Num1z3"/>
    <w:rsid w:val="003D7E9B"/>
  </w:style>
  <w:style w:type="character" w:customStyle="1" w:styleId="WW8Num1z4">
    <w:name w:val="WW8Num1z4"/>
    <w:rsid w:val="003D7E9B"/>
  </w:style>
  <w:style w:type="character" w:customStyle="1" w:styleId="WW8Num1z5">
    <w:name w:val="WW8Num1z5"/>
    <w:rsid w:val="003D7E9B"/>
  </w:style>
  <w:style w:type="character" w:customStyle="1" w:styleId="WW8Num1z6">
    <w:name w:val="WW8Num1z6"/>
    <w:rsid w:val="003D7E9B"/>
  </w:style>
  <w:style w:type="character" w:customStyle="1" w:styleId="WW8Num1z7">
    <w:name w:val="WW8Num1z7"/>
    <w:rsid w:val="003D7E9B"/>
  </w:style>
  <w:style w:type="character" w:customStyle="1" w:styleId="WW8Num1z8">
    <w:name w:val="WW8Num1z8"/>
    <w:rsid w:val="003D7E9B"/>
  </w:style>
  <w:style w:type="character" w:customStyle="1" w:styleId="WW8Num2z0">
    <w:name w:val="WW8Num2z0"/>
    <w:rsid w:val="003D7E9B"/>
  </w:style>
  <w:style w:type="character" w:customStyle="1" w:styleId="WW8Num2z1">
    <w:name w:val="WW8Num2z1"/>
    <w:rsid w:val="003D7E9B"/>
  </w:style>
  <w:style w:type="character" w:customStyle="1" w:styleId="WW8Num2z2">
    <w:name w:val="WW8Num2z2"/>
    <w:rsid w:val="003D7E9B"/>
  </w:style>
  <w:style w:type="character" w:customStyle="1" w:styleId="WW8Num2z3">
    <w:name w:val="WW8Num2z3"/>
    <w:rsid w:val="003D7E9B"/>
  </w:style>
  <w:style w:type="character" w:customStyle="1" w:styleId="WW8Num2z4">
    <w:name w:val="WW8Num2z4"/>
    <w:rsid w:val="003D7E9B"/>
  </w:style>
  <w:style w:type="character" w:customStyle="1" w:styleId="WW8Num2z5">
    <w:name w:val="WW8Num2z5"/>
    <w:rsid w:val="003D7E9B"/>
  </w:style>
  <w:style w:type="character" w:customStyle="1" w:styleId="WW8Num2z6">
    <w:name w:val="WW8Num2z6"/>
    <w:rsid w:val="003D7E9B"/>
  </w:style>
  <w:style w:type="character" w:customStyle="1" w:styleId="WW8Num2z7">
    <w:name w:val="WW8Num2z7"/>
    <w:rsid w:val="003D7E9B"/>
  </w:style>
  <w:style w:type="character" w:customStyle="1" w:styleId="WW8Num2z8">
    <w:name w:val="WW8Num2z8"/>
    <w:rsid w:val="003D7E9B"/>
  </w:style>
  <w:style w:type="character" w:customStyle="1" w:styleId="WW8Num3z0">
    <w:name w:val="WW8Num3z0"/>
    <w:rsid w:val="003D7E9B"/>
  </w:style>
  <w:style w:type="character" w:customStyle="1" w:styleId="WW8Num3z1">
    <w:name w:val="WW8Num3z1"/>
    <w:rsid w:val="003D7E9B"/>
  </w:style>
  <w:style w:type="character" w:customStyle="1" w:styleId="WW8Num3z2">
    <w:name w:val="WW8Num3z2"/>
    <w:rsid w:val="003D7E9B"/>
  </w:style>
  <w:style w:type="character" w:customStyle="1" w:styleId="WW8Num3z3">
    <w:name w:val="WW8Num3z3"/>
    <w:rsid w:val="003D7E9B"/>
  </w:style>
  <w:style w:type="character" w:customStyle="1" w:styleId="WW8Num3z4">
    <w:name w:val="WW8Num3z4"/>
    <w:rsid w:val="003D7E9B"/>
  </w:style>
  <w:style w:type="character" w:customStyle="1" w:styleId="WW8Num3z5">
    <w:name w:val="WW8Num3z5"/>
    <w:rsid w:val="003D7E9B"/>
  </w:style>
  <w:style w:type="character" w:customStyle="1" w:styleId="WW8Num3z6">
    <w:name w:val="WW8Num3z6"/>
    <w:rsid w:val="003D7E9B"/>
  </w:style>
  <w:style w:type="character" w:customStyle="1" w:styleId="WW8Num3z7">
    <w:name w:val="WW8Num3z7"/>
    <w:rsid w:val="003D7E9B"/>
  </w:style>
  <w:style w:type="character" w:customStyle="1" w:styleId="WW8Num3z8">
    <w:name w:val="WW8Num3z8"/>
    <w:rsid w:val="003D7E9B"/>
  </w:style>
  <w:style w:type="character" w:customStyle="1" w:styleId="WW8Num4z0">
    <w:name w:val="WW8Num4z0"/>
    <w:rsid w:val="003D7E9B"/>
    <w:rPr>
      <w:rFonts w:ascii="Times New Roman" w:hAnsi="Times New Roman" w:cs="Times New Roman"/>
    </w:rPr>
  </w:style>
  <w:style w:type="character" w:customStyle="1" w:styleId="WW8Num4z1">
    <w:name w:val="WW8Num4z1"/>
    <w:rsid w:val="003D7E9B"/>
  </w:style>
  <w:style w:type="character" w:customStyle="1" w:styleId="WW8Num4z2">
    <w:name w:val="WW8Num4z2"/>
    <w:rsid w:val="003D7E9B"/>
  </w:style>
  <w:style w:type="character" w:customStyle="1" w:styleId="WW8Num4z3">
    <w:name w:val="WW8Num4z3"/>
    <w:rsid w:val="003D7E9B"/>
  </w:style>
  <w:style w:type="character" w:customStyle="1" w:styleId="WW8Num4z4">
    <w:name w:val="WW8Num4z4"/>
    <w:rsid w:val="003D7E9B"/>
  </w:style>
  <w:style w:type="character" w:customStyle="1" w:styleId="WW8Num4z5">
    <w:name w:val="WW8Num4z5"/>
    <w:rsid w:val="003D7E9B"/>
  </w:style>
  <w:style w:type="character" w:customStyle="1" w:styleId="WW8Num4z6">
    <w:name w:val="WW8Num4z6"/>
    <w:rsid w:val="003D7E9B"/>
  </w:style>
  <w:style w:type="character" w:customStyle="1" w:styleId="WW8Num4z7">
    <w:name w:val="WW8Num4z7"/>
    <w:rsid w:val="003D7E9B"/>
  </w:style>
  <w:style w:type="character" w:customStyle="1" w:styleId="WW8Num4z8">
    <w:name w:val="WW8Num4z8"/>
    <w:rsid w:val="003D7E9B"/>
  </w:style>
  <w:style w:type="character" w:customStyle="1" w:styleId="WW8Num5z0">
    <w:name w:val="WW8Num5z0"/>
    <w:rsid w:val="003D7E9B"/>
    <w:rPr>
      <w:rFonts w:ascii="Symbol" w:hAnsi="Symbol" w:cs="OpenSymbol"/>
      <w:sz w:val="24"/>
      <w:szCs w:val="24"/>
      <w:lang w:val="it-IT"/>
    </w:rPr>
  </w:style>
  <w:style w:type="character" w:customStyle="1" w:styleId="WW8Num5z1">
    <w:name w:val="WW8Num5z1"/>
    <w:rsid w:val="003D7E9B"/>
    <w:rPr>
      <w:rFonts w:ascii="OpenSymbol" w:hAnsi="OpenSymbol" w:cs="OpenSymbol"/>
    </w:rPr>
  </w:style>
  <w:style w:type="character" w:customStyle="1" w:styleId="WW8Num6z0">
    <w:name w:val="WW8Num6z0"/>
    <w:rsid w:val="003D7E9B"/>
    <w:rPr>
      <w:rFonts w:ascii="Symbol" w:hAnsi="Symbol" w:cs="OpenSymbol"/>
    </w:rPr>
  </w:style>
  <w:style w:type="character" w:customStyle="1" w:styleId="WW8Num6z1">
    <w:name w:val="WW8Num6z1"/>
    <w:rsid w:val="003D7E9B"/>
    <w:rPr>
      <w:rFonts w:ascii="OpenSymbol" w:hAnsi="OpenSymbol" w:cs="OpenSymbol"/>
    </w:rPr>
  </w:style>
  <w:style w:type="character" w:customStyle="1" w:styleId="WW8Num7z0">
    <w:name w:val="WW8Num7z0"/>
    <w:rsid w:val="003D7E9B"/>
    <w:rPr>
      <w:rFonts w:ascii="Wingdings" w:hAnsi="Wingdings" w:cs="Symbol" w:hint="default"/>
      <w:szCs w:val="24"/>
      <w:lang w:val="it-IT"/>
    </w:rPr>
  </w:style>
  <w:style w:type="character" w:customStyle="1" w:styleId="WW8Num8z0">
    <w:name w:val="WW8Num8z0"/>
    <w:rsid w:val="003D7E9B"/>
    <w:rPr>
      <w:i/>
      <w:iCs/>
    </w:rPr>
  </w:style>
  <w:style w:type="character" w:customStyle="1" w:styleId="Carpredefinitoparagrafo3">
    <w:name w:val="Car. predefinito paragrafo3"/>
    <w:rsid w:val="003D7E9B"/>
  </w:style>
  <w:style w:type="character" w:customStyle="1" w:styleId="Carpredefinitoparagrafo2">
    <w:name w:val="Car. predefinito paragrafo2"/>
    <w:rsid w:val="003D7E9B"/>
  </w:style>
  <w:style w:type="character" w:customStyle="1" w:styleId="WW8Num5z2">
    <w:name w:val="WW8Num5z2"/>
    <w:rsid w:val="003D7E9B"/>
    <w:rPr>
      <w:rFonts w:ascii="Wingdings" w:hAnsi="Wingdings" w:cs="Wingdings" w:hint="default"/>
    </w:rPr>
  </w:style>
  <w:style w:type="character" w:customStyle="1" w:styleId="WW8Num6z2">
    <w:name w:val="WW8Num6z2"/>
    <w:rsid w:val="003D7E9B"/>
    <w:rPr>
      <w:rFonts w:ascii="Wingdings" w:hAnsi="Wingdings" w:cs="Wingdings" w:hint="default"/>
    </w:rPr>
  </w:style>
  <w:style w:type="character" w:customStyle="1" w:styleId="WW8Num6z4">
    <w:name w:val="WW8Num6z4"/>
    <w:rsid w:val="003D7E9B"/>
    <w:rPr>
      <w:rFonts w:ascii="Courier New" w:hAnsi="Courier New" w:cs="Courier New" w:hint="default"/>
    </w:rPr>
  </w:style>
  <w:style w:type="character" w:customStyle="1" w:styleId="WW8Num7z1">
    <w:name w:val="WW8Num7z1"/>
    <w:rsid w:val="003D7E9B"/>
    <w:rPr>
      <w:rFonts w:ascii="Courier New" w:hAnsi="Courier New" w:cs="Courier New" w:hint="default"/>
    </w:rPr>
  </w:style>
  <w:style w:type="character" w:customStyle="1" w:styleId="WW8Num7z2">
    <w:name w:val="WW8Num7z2"/>
    <w:rsid w:val="003D7E9B"/>
    <w:rPr>
      <w:rFonts w:ascii="Wingdings" w:hAnsi="Wingdings" w:cs="Wingdings" w:hint="default"/>
    </w:rPr>
  </w:style>
  <w:style w:type="character" w:customStyle="1" w:styleId="WW8Num7z3">
    <w:name w:val="WW8Num7z3"/>
    <w:rsid w:val="003D7E9B"/>
    <w:rPr>
      <w:rFonts w:ascii="Symbol" w:hAnsi="Symbol" w:cs="Symbol" w:hint="default"/>
    </w:rPr>
  </w:style>
  <w:style w:type="character" w:customStyle="1" w:styleId="WW8Num8z1">
    <w:name w:val="WW8Num8z1"/>
    <w:rsid w:val="003D7E9B"/>
    <w:rPr>
      <w:rFonts w:ascii="Courier New" w:hAnsi="Courier New" w:cs="Courier New" w:hint="default"/>
    </w:rPr>
  </w:style>
  <w:style w:type="character" w:customStyle="1" w:styleId="WW8Num8z2">
    <w:name w:val="WW8Num8z2"/>
    <w:rsid w:val="003D7E9B"/>
    <w:rPr>
      <w:rFonts w:ascii="Wingdings" w:hAnsi="Wingdings" w:cs="Wingdings" w:hint="default"/>
    </w:rPr>
  </w:style>
  <w:style w:type="character" w:customStyle="1" w:styleId="WW8Num9z0">
    <w:name w:val="WW8Num9z0"/>
    <w:rsid w:val="003D7E9B"/>
    <w:rPr>
      <w:rFonts w:ascii="Symbol" w:hAnsi="Symbol" w:cs="Symbol" w:hint="default"/>
    </w:rPr>
  </w:style>
  <w:style w:type="character" w:customStyle="1" w:styleId="WW8Num9z1">
    <w:name w:val="WW8Num9z1"/>
    <w:rsid w:val="003D7E9B"/>
    <w:rPr>
      <w:rFonts w:ascii="Courier New" w:hAnsi="Courier New" w:cs="Courier New" w:hint="default"/>
    </w:rPr>
  </w:style>
  <w:style w:type="character" w:customStyle="1" w:styleId="WW8Num9z2">
    <w:name w:val="WW8Num9z2"/>
    <w:rsid w:val="003D7E9B"/>
    <w:rPr>
      <w:rFonts w:ascii="Wingdings" w:hAnsi="Wingdings" w:cs="Wingdings" w:hint="default"/>
    </w:rPr>
  </w:style>
  <w:style w:type="character" w:customStyle="1" w:styleId="WW8Num10z0">
    <w:name w:val="WW8Num10z0"/>
    <w:rsid w:val="003D7E9B"/>
  </w:style>
  <w:style w:type="character" w:customStyle="1" w:styleId="WW8Num10z1">
    <w:name w:val="WW8Num10z1"/>
    <w:rsid w:val="003D7E9B"/>
  </w:style>
  <w:style w:type="character" w:customStyle="1" w:styleId="WW8Num10z2">
    <w:name w:val="WW8Num10z2"/>
    <w:rsid w:val="003D7E9B"/>
  </w:style>
  <w:style w:type="character" w:customStyle="1" w:styleId="WW8Num10z3">
    <w:name w:val="WW8Num10z3"/>
    <w:rsid w:val="003D7E9B"/>
  </w:style>
  <w:style w:type="character" w:customStyle="1" w:styleId="WW8Num10z4">
    <w:name w:val="WW8Num10z4"/>
    <w:rsid w:val="003D7E9B"/>
  </w:style>
  <w:style w:type="character" w:customStyle="1" w:styleId="WW8Num10z5">
    <w:name w:val="WW8Num10z5"/>
    <w:rsid w:val="003D7E9B"/>
  </w:style>
  <w:style w:type="character" w:customStyle="1" w:styleId="WW8Num10z6">
    <w:name w:val="WW8Num10z6"/>
    <w:rsid w:val="003D7E9B"/>
  </w:style>
  <w:style w:type="character" w:customStyle="1" w:styleId="WW8Num10z7">
    <w:name w:val="WW8Num10z7"/>
    <w:rsid w:val="003D7E9B"/>
  </w:style>
  <w:style w:type="character" w:customStyle="1" w:styleId="WW8Num10z8">
    <w:name w:val="WW8Num10z8"/>
    <w:rsid w:val="003D7E9B"/>
  </w:style>
  <w:style w:type="character" w:customStyle="1" w:styleId="WW8Num11z0">
    <w:name w:val="WW8Num11z0"/>
    <w:rsid w:val="003D7E9B"/>
    <w:rPr>
      <w:rFonts w:ascii="Symbol" w:hAnsi="Symbol" w:cs="Symbol" w:hint="default"/>
    </w:rPr>
  </w:style>
  <w:style w:type="character" w:customStyle="1" w:styleId="WW8Num11z1">
    <w:name w:val="WW8Num11z1"/>
    <w:rsid w:val="003D7E9B"/>
    <w:rPr>
      <w:rFonts w:ascii="Courier New" w:hAnsi="Courier New" w:cs="Courier New" w:hint="default"/>
    </w:rPr>
  </w:style>
  <w:style w:type="character" w:customStyle="1" w:styleId="WW8Num11z2">
    <w:name w:val="WW8Num11z2"/>
    <w:rsid w:val="003D7E9B"/>
    <w:rPr>
      <w:rFonts w:ascii="Wingdings" w:hAnsi="Wingdings" w:cs="Wingdings" w:hint="default"/>
    </w:rPr>
  </w:style>
  <w:style w:type="character" w:customStyle="1" w:styleId="WW8Num12z0">
    <w:name w:val="WW8Num12z0"/>
    <w:rsid w:val="003D7E9B"/>
    <w:rPr>
      <w:rFonts w:ascii="Symbol" w:hAnsi="Symbol" w:cs="Symbol" w:hint="default"/>
    </w:rPr>
  </w:style>
  <w:style w:type="character" w:customStyle="1" w:styleId="WW8Num12z1">
    <w:name w:val="WW8Num12z1"/>
    <w:rsid w:val="003D7E9B"/>
    <w:rPr>
      <w:rFonts w:ascii="Courier New" w:hAnsi="Courier New" w:cs="Courier New" w:hint="default"/>
    </w:rPr>
  </w:style>
  <w:style w:type="character" w:customStyle="1" w:styleId="WW8Num12z2">
    <w:name w:val="WW8Num12z2"/>
    <w:rsid w:val="003D7E9B"/>
    <w:rPr>
      <w:rFonts w:ascii="Wingdings" w:hAnsi="Wingdings" w:cs="Wingdings" w:hint="default"/>
    </w:rPr>
  </w:style>
  <w:style w:type="character" w:customStyle="1" w:styleId="WW8Num13z0">
    <w:name w:val="WW8Num13z0"/>
    <w:rsid w:val="003D7E9B"/>
    <w:rPr>
      <w:rFonts w:ascii="Symbol" w:hAnsi="Symbol" w:cs="Symbol" w:hint="default"/>
    </w:rPr>
  </w:style>
  <w:style w:type="character" w:customStyle="1" w:styleId="WW8Num13z1">
    <w:name w:val="WW8Num13z1"/>
    <w:rsid w:val="003D7E9B"/>
    <w:rPr>
      <w:rFonts w:ascii="Courier New" w:hAnsi="Courier New" w:cs="Courier New" w:hint="default"/>
    </w:rPr>
  </w:style>
  <w:style w:type="character" w:customStyle="1" w:styleId="WW8Num13z2">
    <w:name w:val="WW8Num13z2"/>
    <w:rsid w:val="003D7E9B"/>
    <w:rPr>
      <w:rFonts w:ascii="Wingdings" w:hAnsi="Wingdings" w:cs="Wingdings" w:hint="default"/>
    </w:rPr>
  </w:style>
  <w:style w:type="character" w:customStyle="1" w:styleId="WW8Num14z0">
    <w:name w:val="WW8Num14z0"/>
    <w:rsid w:val="003D7E9B"/>
    <w:rPr>
      <w:rFonts w:ascii="Symbol" w:hAnsi="Symbol" w:cs="Symbol" w:hint="default"/>
    </w:rPr>
  </w:style>
  <w:style w:type="character" w:customStyle="1" w:styleId="WW8Num14z1">
    <w:name w:val="WW8Num14z1"/>
    <w:rsid w:val="003D7E9B"/>
    <w:rPr>
      <w:rFonts w:ascii="Courier New" w:hAnsi="Courier New" w:cs="Courier New" w:hint="default"/>
    </w:rPr>
  </w:style>
  <w:style w:type="character" w:customStyle="1" w:styleId="WW8Num14z2">
    <w:name w:val="WW8Num14z2"/>
    <w:rsid w:val="003D7E9B"/>
    <w:rPr>
      <w:rFonts w:ascii="Wingdings" w:hAnsi="Wingdings" w:cs="Wingdings" w:hint="default"/>
    </w:rPr>
  </w:style>
  <w:style w:type="character" w:customStyle="1" w:styleId="WW8Num15z0">
    <w:name w:val="WW8Num15z0"/>
    <w:rsid w:val="003D7E9B"/>
  </w:style>
  <w:style w:type="character" w:customStyle="1" w:styleId="WW8Num15z1">
    <w:name w:val="WW8Num15z1"/>
    <w:rsid w:val="003D7E9B"/>
  </w:style>
  <w:style w:type="character" w:customStyle="1" w:styleId="WW8Num15z2">
    <w:name w:val="WW8Num15z2"/>
    <w:rsid w:val="003D7E9B"/>
  </w:style>
  <w:style w:type="character" w:customStyle="1" w:styleId="WW8Num15z3">
    <w:name w:val="WW8Num15z3"/>
    <w:rsid w:val="003D7E9B"/>
  </w:style>
  <w:style w:type="character" w:customStyle="1" w:styleId="WW8Num15z4">
    <w:name w:val="WW8Num15z4"/>
    <w:rsid w:val="003D7E9B"/>
  </w:style>
  <w:style w:type="character" w:customStyle="1" w:styleId="WW8Num15z5">
    <w:name w:val="WW8Num15z5"/>
    <w:rsid w:val="003D7E9B"/>
  </w:style>
  <w:style w:type="character" w:customStyle="1" w:styleId="WW8Num15z6">
    <w:name w:val="WW8Num15z6"/>
    <w:rsid w:val="003D7E9B"/>
  </w:style>
  <w:style w:type="character" w:customStyle="1" w:styleId="WW8Num15z7">
    <w:name w:val="WW8Num15z7"/>
    <w:rsid w:val="003D7E9B"/>
  </w:style>
  <w:style w:type="character" w:customStyle="1" w:styleId="WW8Num15z8">
    <w:name w:val="WW8Num15z8"/>
    <w:rsid w:val="003D7E9B"/>
  </w:style>
  <w:style w:type="character" w:customStyle="1" w:styleId="WW8Num16z0">
    <w:name w:val="WW8Num16z0"/>
    <w:rsid w:val="003D7E9B"/>
    <w:rPr>
      <w:rFonts w:ascii="Times New Roman" w:eastAsia="Times New Roman" w:hAnsi="Times New Roman" w:cs="Times New Roman" w:hint="default"/>
    </w:rPr>
  </w:style>
  <w:style w:type="character" w:customStyle="1" w:styleId="WW8Num16z1">
    <w:name w:val="WW8Num16z1"/>
    <w:rsid w:val="003D7E9B"/>
    <w:rPr>
      <w:rFonts w:ascii="Courier New" w:hAnsi="Courier New" w:cs="Courier New" w:hint="default"/>
    </w:rPr>
  </w:style>
  <w:style w:type="character" w:customStyle="1" w:styleId="WW8Num16z2">
    <w:name w:val="WW8Num16z2"/>
    <w:rsid w:val="003D7E9B"/>
    <w:rPr>
      <w:rFonts w:ascii="Wingdings" w:hAnsi="Wingdings" w:cs="Wingdings" w:hint="default"/>
    </w:rPr>
  </w:style>
  <w:style w:type="character" w:customStyle="1" w:styleId="WW8Num16z3">
    <w:name w:val="WW8Num16z3"/>
    <w:rsid w:val="003D7E9B"/>
    <w:rPr>
      <w:rFonts w:ascii="Symbol" w:hAnsi="Symbol" w:cs="Symbol" w:hint="default"/>
    </w:rPr>
  </w:style>
  <w:style w:type="character" w:customStyle="1" w:styleId="WW8Num17z0">
    <w:name w:val="WW8Num17z0"/>
    <w:rsid w:val="003D7E9B"/>
    <w:rPr>
      <w:rFonts w:ascii="Times New Roman" w:eastAsia="Times New Roman" w:hAnsi="Times New Roman" w:cs="Times New Roman" w:hint="default"/>
    </w:rPr>
  </w:style>
  <w:style w:type="character" w:customStyle="1" w:styleId="WW8Num17z1">
    <w:name w:val="WW8Num17z1"/>
    <w:rsid w:val="003D7E9B"/>
    <w:rPr>
      <w:rFonts w:ascii="Courier New" w:hAnsi="Courier New" w:cs="Courier New" w:hint="default"/>
    </w:rPr>
  </w:style>
  <w:style w:type="character" w:customStyle="1" w:styleId="WW8Num17z2">
    <w:name w:val="WW8Num17z2"/>
    <w:rsid w:val="003D7E9B"/>
    <w:rPr>
      <w:rFonts w:ascii="Wingdings" w:hAnsi="Wingdings" w:cs="Wingdings" w:hint="default"/>
    </w:rPr>
  </w:style>
  <w:style w:type="character" w:customStyle="1" w:styleId="WW8Num17z3">
    <w:name w:val="WW8Num17z3"/>
    <w:rsid w:val="003D7E9B"/>
    <w:rPr>
      <w:rFonts w:ascii="Symbol" w:hAnsi="Symbol" w:cs="Symbol" w:hint="default"/>
    </w:rPr>
  </w:style>
  <w:style w:type="character" w:customStyle="1" w:styleId="WW8Num18z0">
    <w:name w:val="WW8Num18z0"/>
    <w:rsid w:val="003D7E9B"/>
    <w:rPr>
      <w:rFonts w:hint="default"/>
    </w:rPr>
  </w:style>
  <w:style w:type="character" w:customStyle="1" w:styleId="WW8Num18z1">
    <w:name w:val="WW8Num18z1"/>
    <w:rsid w:val="003D7E9B"/>
  </w:style>
  <w:style w:type="character" w:customStyle="1" w:styleId="WW8Num18z2">
    <w:name w:val="WW8Num18z2"/>
    <w:rsid w:val="003D7E9B"/>
  </w:style>
  <w:style w:type="character" w:customStyle="1" w:styleId="WW8Num18z3">
    <w:name w:val="WW8Num18z3"/>
    <w:rsid w:val="003D7E9B"/>
  </w:style>
  <w:style w:type="character" w:customStyle="1" w:styleId="WW8Num18z4">
    <w:name w:val="WW8Num18z4"/>
    <w:rsid w:val="003D7E9B"/>
  </w:style>
  <w:style w:type="character" w:customStyle="1" w:styleId="WW8Num18z5">
    <w:name w:val="WW8Num18z5"/>
    <w:rsid w:val="003D7E9B"/>
  </w:style>
  <w:style w:type="character" w:customStyle="1" w:styleId="WW8Num18z6">
    <w:name w:val="WW8Num18z6"/>
    <w:rsid w:val="003D7E9B"/>
  </w:style>
  <w:style w:type="character" w:customStyle="1" w:styleId="WW8Num18z7">
    <w:name w:val="WW8Num18z7"/>
    <w:rsid w:val="003D7E9B"/>
  </w:style>
  <w:style w:type="character" w:customStyle="1" w:styleId="WW8Num18z8">
    <w:name w:val="WW8Num18z8"/>
    <w:rsid w:val="003D7E9B"/>
  </w:style>
  <w:style w:type="character" w:customStyle="1" w:styleId="WW8Num19z0">
    <w:name w:val="WW8Num19z0"/>
    <w:rsid w:val="003D7E9B"/>
    <w:rPr>
      <w:rFonts w:ascii="Symbol" w:hAnsi="Symbol" w:cs="Symbol" w:hint="default"/>
    </w:rPr>
  </w:style>
  <w:style w:type="character" w:customStyle="1" w:styleId="WW8Num19z1">
    <w:name w:val="WW8Num19z1"/>
    <w:rsid w:val="003D7E9B"/>
    <w:rPr>
      <w:rFonts w:ascii="Courier New" w:hAnsi="Courier New" w:cs="Courier New" w:hint="default"/>
    </w:rPr>
  </w:style>
  <w:style w:type="character" w:customStyle="1" w:styleId="WW8Num19z2">
    <w:name w:val="WW8Num19z2"/>
    <w:rsid w:val="003D7E9B"/>
    <w:rPr>
      <w:rFonts w:ascii="Wingdings" w:hAnsi="Wingdings" w:cs="Wingdings" w:hint="default"/>
    </w:rPr>
  </w:style>
  <w:style w:type="character" w:customStyle="1" w:styleId="WW8Num20z0">
    <w:name w:val="WW8Num20z0"/>
    <w:rsid w:val="003D7E9B"/>
    <w:rPr>
      <w:rFonts w:ascii="Symbol" w:hAnsi="Symbol" w:cs="Symbol" w:hint="default"/>
    </w:rPr>
  </w:style>
  <w:style w:type="character" w:customStyle="1" w:styleId="WW8Num20z1">
    <w:name w:val="WW8Num20z1"/>
    <w:rsid w:val="003D7E9B"/>
    <w:rPr>
      <w:rFonts w:ascii="Courier New" w:hAnsi="Courier New" w:cs="Courier New" w:hint="default"/>
    </w:rPr>
  </w:style>
  <w:style w:type="character" w:customStyle="1" w:styleId="WW8Num20z2">
    <w:name w:val="WW8Num20z2"/>
    <w:rsid w:val="003D7E9B"/>
    <w:rPr>
      <w:rFonts w:ascii="Wingdings" w:hAnsi="Wingdings" w:cs="Wingdings" w:hint="default"/>
    </w:rPr>
  </w:style>
  <w:style w:type="character" w:customStyle="1" w:styleId="WW8Num21z0">
    <w:name w:val="WW8Num21z0"/>
    <w:rsid w:val="003D7E9B"/>
    <w:rPr>
      <w:rFonts w:ascii="Symbol" w:hAnsi="Symbol" w:cs="Symbol" w:hint="default"/>
      <w:szCs w:val="24"/>
    </w:rPr>
  </w:style>
  <w:style w:type="character" w:customStyle="1" w:styleId="WW8Num21z1">
    <w:name w:val="WW8Num21z1"/>
    <w:rsid w:val="003D7E9B"/>
    <w:rPr>
      <w:rFonts w:ascii="Courier New" w:hAnsi="Courier New" w:cs="Courier New" w:hint="default"/>
    </w:rPr>
  </w:style>
  <w:style w:type="character" w:customStyle="1" w:styleId="WW8Num21z2">
    <w:name w:val="WW8Num21z2"/>
    <w:rsid w:val="003D7E9B"/>
    <w:rPr>
      <w:rFonts w:ascii="Wingdings" w:hAnsi="Wingdings" w:cs="Wingdings" w:hint="default"/>
    </w:rPr>
  </w:style>
  <w:style w:type="character" w:customStyle="1" w:styleId="Carpredefinitoparagrafo1">
    <w:name w:val="Car. predefinito paragrafo1"/>
    <w:rsid w:val="003D7E9B"/>
  </w:style>
  <w:style w:type="character" w:styleId="Collegamentoipertestuale">
    <w:name w:val="Hyperlink"/>
    <w:rsid w:val="003D7E9B"/>
    <w:rPr>
      <w:color w:val="0000FF"/>
      <w:u w:val="single"/>
    </w:rPr>
  </w:style>
  <w:style w:type="character" w:styleId="Numeropagina">
    <w:name w:val="page number"/>
    <w:basedOn w:val="Carpredefinitoparagrafo1"/>
    <w:rsid w:val="003D7E9B"/>
  </w:style>
  <w:style w:type="character" w:customStyle="1" w:styleId="Bullets">
    <w:name w:val="Bullets"/>
    <w:rsid w:val="003D7E9B"/>
    <w:rPr>
      <w:rFonts w:ascii="OpenSymbol" w:eastAsia="OpenSymbol" w:hAnsi="OpenSymbol" w:cs="OpenSymbol"/>
    </w:rPr>
  </w:style>
  <w:style w:type="character" w:customStyle="1" w:styleId="NumberingSymbols">
    <w:name w:val="Numbering Symbols"/>
    <w:rsid w:val="003D7E9B"/>
  </w:style>
  <w:style w:type="character" w:customStyle="1" w:styleId="WW8Num12z3">
    <w:name w:val="WW8Num12z3"/>
    <w:rsid w:val="003D7E9B"/>
    <w:rPr>
      <w:rFonts w:ascii="Symbol" w:hAnsi="Symbol" w:cs="Symbol" w:hint="default"/>
    </w:rPr>
  </w:style>
  <w:style w:type="paragraph" w:customStyle="1" w:styleId="Heading">
    <w:name w:val="Heading"/>
    <w:basedOn w:val="Normale"/>
    <w:next w:val="Corpotesto"/>
    <w:rsid w:val="003D7E9B"/>
    <w:pPr>
      <w:keepNext/>
      <w:spacing w:before="240" w:after="120"/>
    </w:pPr>
    <w:rPr>
      <w:rFonts w:ascii="Liberation Sans" w:eastAsia="Microsoft YaHei" w:hAnsi="Liberation Sans" w:cs="Arial"/>
      <w:sz w:val="28"/>
      <w:szCs w:val="28"/>
    </w:rPr>
  </w:style>
  <w:style w:type="paragraph" w:styleId="Corpotesto">
    <w:name w:val="Body Text"/>
    <w:basedOn w:val="Normale"/>
    <w:rsid w:val="003D7E9B"/>
    <w:pPr>
      <w:jc w:val="center"/>
    </w:pPr>
    <w:rPr>
      <w:b/>
    </w:rPr>
  </w:style>
  <w:style w:type="paragraph" w:styleId="Elenco">
    <w:name w:val="List"/>
    <w:basedOn w:val="Corpotesto"/>
    <w:rsid w:val="003D7E9B"/>
    <w:rPr>
      <w:rFonts w:cs="Arial"/>
    </w:rPr>
  </w:style>
  <w:style w:type="paragraph" w:styleId="Didascalia">
    <w:name w:val="caption"/>
    <w:basedOn w:val="Normale"/>
    <w:qFormat/>
    <w:rsid w:val="003D7E9B"/>
    <w:pPr>
      <w:suppressLineNumbers/>
      <w:spacing w:before="120" w:after="120"/>
    </w:pPr>
    <w:rPr>
      <w:rFonts w:cs="Arial"/>
      <w:i/>
      <w:iCs/>
      <w:szCs w:val="24"/>
    </w:rPr>
  </w:style>
  <w:style w:type="paragraph" w:customStyle="1" w:styleId="Index">
    <w:name w:val="Index"/>
    <w:basedOn w:val="Normale"/>
    <w:rsid w:val="003D7E9B"/>
    <w:pPr>
      <w:suppressLineNumbers/>
    </w:pPr>
    <w:rPr>
      <w:rFonts w:cs="Arial"/>
    </w:rPr>
  </w:style>
  <w:style w:type="paragraph" w:customStyle="1" w:styleId="Didascalia2">
    <w:name w:val="Didascalia2"/>
    <w:basedOn w:val="Normale"/>
    <w:rsid w:val="003D7E9B"/>
    <w:pPr>
      <w:suppressLineNumbers/>
      <w:spacing w:before="120" w:after="120"/>
    </w:pPr>
    <w:rPr>
      <w:rFonts w:cs="Arial"/>
      <w:i/>
      <w:iCs/>
      <w:szCs w:val="24"/>
    </w:rPr>
  </w:style>
  <w:style w:type="paragraph" w:customStyle="1" w:styleId="Didascalia1">
    <w:name w:val="Didascalia1"/>
    <w:basedOn w:val="Normale"/>
    <w:rsid w:val="003D7E9B"/>
    <w:pPr>
      <w:suppressLineNumbers/>
      <w:spacing w:before="120" w:after="120"/>
    </w:pPr>
    <w:rPr>
      <w:rFonts w:cs="Arial"/>
      <w:i/>
      <w:iCs/>
      <w:szCs w:val="24"/>
    </w:rPr>
  </w:style>
  <w:style w:type="paragraph" w:customStyle="1" w:styleId="Corpodeltesto21">
    <w:name w:val="Corpo del testo 21"/>
    <w:basedOn w:val="Normale"/>
    <w:rsid w:val="003D7E9B"/>
    <w:pPr>
      <w:spacing w:after="120" w:line="480" w:lineRule="auto"/>
    </w:pPr>
    <w:rPr>
      <w:szCs w:val="24"/>
    </w:rPr>
  </w:style>
  <w:style w:type="paragraph" w:styleId="Pidipagina">
    <w:name w:val="footer"/>
    <w:basedOn w:val="Normale"/>
    <w:rsid w:val="003D7E9B"/>
    <w:pPr>
      <w:tabs>
        <w:tab w:val="center" w:pos="4819"/>
        <w:tab w:val="right" w:pos="9638"/>
      </w:tabs>
    </w:pPr>
  </w:style>
  <w:style w:type="paragraph" w:customStyle="1" w:styleId="Default">
    <w:name w:val="Default"/>
    <w:rsid w:val="003D7E9B"/>
    <w:pPr>
      <w:suppressAutoHyphens/>
      <w:autoSpaceDE w:val="0"/>
    </w:pPr>
    <w:rPr>
      <w:rFonts w:ascii="Arial" w:hAnsi="Arial" w:cs="Arial"/>
      <w:color w:val="000000"/>
      <w:sz w:val="24"/>
      <w:szCs w:val="24"/>
      <w:lang w:eastAsia="zh-CN"/>
    </w:rPr>
  </w:style>
  <w:style w:type="paragraph" w:customStyle="1" w:styleId="FrameContents">
    <w:name w:val="Frame Contents"/>
    <w:basedOn w:val="Normale"/>
    <w:rsid w:val="003D7E9B"/>
  </w:style>
  <w:style w:type="paragraph" w:customStyle="1" w:styleId="Formula">
    <w:name w:val="Formula"/>
    <w:basedOn w:val="Normale"/>
    <w:rsid w:val="003D7E9B"/>
    <w:pPr>
      <w:overflowPunct w:val="0"/>
      <w:autoSpaceDE w:val="0"/>
      <w:jc w:val="center"/>
      <w:textAlignment w:val="baseline"/>
    </w:pPr>
    <w:rPr>
      <w:b/>
    </w:rPr>
  </w:style>
  <w:style w:type="paragraph" w:customStyle="1" w:styleId="sche3">
    <w:name w:val="sche_3"/>
    <w:rsid w:val="003D7E9B"/>
    <w:pPr>
      <w:widowControl w:val="0"/>
      <w:suppressAutoHyphens/>
      <w:overflowPunct w:val="0"/>
      <w:autoSpaceDE w:val="0"/>
      <w:jc w:val="both"/>
    </w:pPr>
    <w:rPr>
      <w:lang w:val="en-US" w:eastAsia="zh-CN"/>
    </w:rPr>
  </w:style>
  <w:style w:type="paragraph" w:customStyle="1" w:styleId="Rientrocorpodeltesto31">
    <w:name w:val="Rientro corpo del testo 31"/>
    <w:basedOn w:val="Normale"/>
    <w:rsid w:val="003D7E9B"/>
    <w:pPr>
      <w:ind w:left="1080"/>
      <w:jc w:val="both"/>
    </w:pPr>
  </w:style>
  <w:style w:type="paragraph" w:customStyle="1" w:styleId="sche23">
    <w:name w:val="sche2_3"/>
    <w:rsid w:val="003D7E9B"/>
    <w:pPr>
      <w:widowControl w:val="0"/>
      <w:suppressAutoHyphens/>
      <w:overflowPunct w:val="0"/>
      <w:autoSpaceDE w:val="0"/>
      <w:jc w:val="right"/>
    </w:pPr>
    <w:rPr>
      <w:lang w:val="en-US" w:eastAsia="zh-CN"/>
    </w:rPr>
  </w:style>
  <w:style w:type="paragraph" w:customStyle="1" w:styleId="Corpodeltesto22">
    <w:name w:val="Corpo del testo 22"/>
    <w:basedOn w:val="Normale"/>
    <w:rsid w:val="003D7E9B"/>
    <w:pPr>
      <w:overflowPunct w:val="0"/>
      <w:autoSpaceDE w:val="0"/>
      <w:spacing w:line="360" w:lineRule="auto"/>
      <w:ind w:left="425"/>
      <w:jc w:val="both"/>
    </w:pPr>
    <w:rPr>
      <w:rFonts w:ascii="Arial" w:hAnsi="Arial" w:cs="Arial"/>
      <w:sz w:val="20"/>
    </w:rPr>
  </w:style>
  <w:style w:type="paragraph" w:customStyle="1" w:styleId="sche4">
    <w:name w:val="sche_4"/>
    <w:rsid w:val="003D7E9B"/>
    <w:pPr>
      <w:widowControl w:val="0"/>
      <w:suppressAutoHyphens/>
      <w:jc w:val="both"/>
    </w:pPr>
    <w:rPr>
      <w:lang w:val="en-US" w:eastAsia="zh-CN"/>
    </w:rPr>
  </w:style>
  <w:style w:type="paragraph" w:styleId="Intestazione">
    <w:name w:val="header"/>
    <w:basedOn w:val="Normale"/>
    <w:rsid w:val="003D7E9B"/>
    <w:pPr>
      <w:tabs>
        <w:tab w:val="center" w:pos="4819"/>
        <w:tab w:val="right" w:pos="9638"/>
      </w:tabs>
    </w:pPr>
  </w:style>
  <w:style w:type="paragraph" w:styleId="Testofumetto">
    <w:name w:val="Balloon Text"/>
    <w:basedOn w:val="Normale"/>
    <w:link w:val="TestofumettoCarattere"/>
    <w:uiPriority w:val="99"/>
    <w:semiHidden/>
    <w:unhideWhenUsed/>
    <w:rsid w:val="00D273F6"/>
    <w:rPr>
      <w:rFonts w:ascii="Segoe UI" w:hAnsi="Segoe UI" w:cs="Segoe UI"/>
      <w:sz w:val="18"/>
      <w:szCs w:val="18"/>
    </w:rPr>
  </w:style>
  <w:style w:type="character" w:customStyle="1" w:styleId="TestofumettoCarattere">
    <w:name w:val="Testo fumetto Carattere"/>
    <w:link w:val="Testofumetto"/>
    <w:uiPriority w:val="99"/>
    <w:semiHidden/>
    <w:rsid w:val="00D273F6"/>
    <w:rPr>
      <w:rFonts w:ascii="Segoe UI" w:hAnsi="Segoe UI" w:cs="Segoe UI"/>
      <w:sz w:val="18"/>
      <w:szCs w:val="18"/>
      <w:lang w:eastAsia="zh-CN"/>
    </w:rPr>
  </w:style>
  <w:style w:type="paragraph" w:styleId="Paragrafoelenco">
    <w:name w:val="List Paragraph"/>
    <w:basedOn w:val="Normale"/>
    <w:uiPriority w:val="34"/>
    <w:qFormat/>
    <w:rsid w:val="00212F08"/>
    <w:pPr>
      <w:ind w:left="720"/>
      <w:contextualSpacing/>
    </w:pPr>
  </w:style>
  <w:style w:type="table" w:styleId="Grigliatabella">
    <w:name w:val="Table Grid"/>
    <w:basedOn w:val="Tabellanormale"/>
    <w:uiPriority w:val="39"/>
    <w:rsid w:val="00DF3A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ltesto2">
    <w:name w:val="Body Text 2"/>
    <w:basedOn w:val="Normale"/>
    <w:link w:val="Corpodeltesto2Carattere"/>
    <w:uiPriority w:val="99"/>
    <w:semiHidden/>
    <w:unhideWhenUsed/>
    <w:rsid w:val="003F1C6C"/>
    <w:pPr>
      <w:spacing w:after="120" w:line="480" w:lineRule="auto"/>
    </w:pPr>
  </w:style>
  <w:style w:type="character" w:customStyle="1" w:styleId="Corpodeltesto2Carattere">
    <w:name w:val="Corpo del testo 2 Carattere"/>
    <w:basedOn w:val="Carpredefinitoparagrafo"/>
    <w:link w:val="Corpodeltesto2"/>
    <w:uiPriority w:val="99"/>
    <w:semiHidden/>
    <w:rsid w:val="003F1C6C"/>
    <w:rPr>
      <w:sz w:val="24"/>
      <w:lang w:eastAsia="zh-CN"/>
    </w:rPr>
  </w:style>
  <w:style w:type="paragraph" w:customStyle="1" w:styleId="Corpodeltesto1">
    <w:name w:val="Corpo del testo1"/>
    <w:basedOn w:val="Normale"/>
    <w:rsid w:val="003F1C6C"/>
    <w:pPr>
      <w:suppressAutoHyphens w:val="0"/>
      <w:jc w:val="both"/>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401353">
      <w:bodyDiv w:val="1"/>
      <w:marLeft w:val="0"/>
      <w:marRight w:val="0"/>
      <w:marTop w:val="0"/>
      <w:marBottom w:val="0"/>
      <w:divBdr>
        <w:top w:val="none" w:sz="0" w:space="0" w:color="auto"/>
        <w:left w:val="none" w:sz="0" w:space="0" w:color="auto"/>
        <w:bottom w:val="none" w:sz="0" w:space="0" w:color="auto"/>
        <w:right w:val="none" w:sz="0" w:space="0" w:color="auto"/>
      </w:divBdr>
    </w:div>
    <w:div w:id="1174341086">
      <w:bodyDiv w:val="1"/>
      <w:marLeft w:val="0"/>
      <w:marRight w:val="0"/>
      <w:marTop w:val="0"/>
      <w:marBottom w:val="0"/>
      <w:divBdr>
        <w:top w:val="none" w:sz="0" w:space="0" w:color="auto"/>
        <w:left w:val="none" w:sz="0" w:space="0" w:color="auto"/>
        <w:bottom w:val="none" w:sz="0" w:space="0" w:color="auto"/>
        <w:right w:val="none" w:sz="0" w:space="0" w:color="auto"/>
      </w:divBdr>
    </w:div>
    <w:div w:id="1436560548">
      <w:bodyDiv w:val="1"/>
      <w:marLeft w:val="0"/>
      <w:marRight w:val="0"/>
      <w:marTop w:val="0"/>
      <w:marBottom w:val="0"/>
      <w:divBdr>
        <w:top w:val="none" w:sz="0" w:space="0" w:color="auto"/>
        <w:left w:val="none" w:sz="0" w:space="0" w:color="auto"/>
        <w:bottom w:val="none" w:sz="0" w:space="0" w:color="auto"/>
        <w:right w:val="none" w:sz="0" w:space="0" w:color="auto"/>
      </w:divBdr>
    </w:div>
    <w:div w:id="1716545293">
      <w:bodyDiv w:val="1"/>
      <w:marLeft w:val="0"/>
      <w:marRight w:val="0"/>
      <w:marTop w:val="0"/>
      <w:marBottom w:val="0"/>
      <w:divBdr>
        <w:top w:val="none" w:sz="0" w:space="0" w:color="auto"/>
        <w:left w:val="none" w:sz="0" w:space="0" w:color="auto"/>
        <w:bottom w:val="none" w:sz="0" w:space="0" w:color="auto"/>
        <w:right w:val="none" w:sz="0" w:space="0" w:color="auto"/>
      </w:divBdr>
    </w:div>
    <w:div w:id="18060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400</Words>
  <Characters>2286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AVVISO PUBBLICO DI SELEZIONE PER L’ISTITUZIONE DI UNA GRADUATORIA DEGLI</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SELEZIONE PER L’ISTITUZIONE DI UNA GRADUATORIA DEGLI</dc:title>
  <dc:creator>Utente</dc:creator>
  <cp:lastModifiedBy>Anna</cp:lastModifiedBy>
  <cp:revision>14</cp:revision>
  <cp:lastPrinted>2017-05-08T14:39:00Z</cp:lastPrinted>
  <dcterms:created xsi:type="dcterms:W3CDTF">2017-06-27T21:06:00Z</dcterms:created>
  <dcterms:modified xsi:type="dcterms:W3CDTF">2024-10-25T11:02:00Z</dcterms:modified>
</cp:coreProperties>
</file>